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81" w:rsidRDefault="005F6C81">
      <w:pPr>
        <w:pStyle w:val="Header"/>
        <w:tabs>
          <w:tab w:val="clear" w:pos="4153"/>
          <w:tab w:val="clear" w:pos="8306"/>
        </w:tabs>
        <w:rPr>
          <w:rFonts w:ascii="Tahoma" w:hAnsi="Tahoma" w:cs="Tahoma"/>
          <w:b/>
          <w:bCs/>
          <w:u w:val="single"/>
        </w:rPr>
      </w:pPr>
    </w:p>
    <w:p w:rsidR="005F6C81" w:rsidRDefault="00774298">
      <w:pPr>
        <w:pStyle w:val="Heading1"/>
        <w:ind w:left="720" w:firstLine="720"/>
      </w:pPr>
      <w:r>
        <w:t>Curriculum Vitae</w:t>
      </w:r>
    </w:p>
    <w:p w:rsidR="005F6C81" w:rsidRDefault="005F6C81">
      <w:pPr>
        <w:pStyle w:val="Heading6"/>
        <w:rPr>
          <w:sz w:val="24"/>
        </w:rPr>
      </w:pPr>
    </w:p>
    <w:p w:rsidR="009D0DA9" w:rsidRPr="00AC3776" w:rsidRDefault="00774298" w:rsidP="00AC3776">
      <w:pPr>
        <w:pStyle w:val="Heading6"/>
        <w:rPr>
          <w:rFonts w:ascii="Arial Black" w:hAnsi="Arial Black" w:cs="Arial Black"/>
          <w:sz w:val="24"/>
        </w:rPr>
      </w:pPr>
      <w:r>
        <w:rPr>
          <w:sz w:val="24"/>
        </w:rPr>
        <w:t>Name:</w:t>
      </w:r>
      <w:r>
        <w:rPr>
          <w:sz w:val="24"/>
        </w:rPr>
        <w:tab/>
      </w:r>
      <w:r>
        <w:rPr>
          <w:sz w:val="24"/>
        </w:rPr>
        <w:tab/>
      </w:r>
      <w:r>
        <w:rPr>
          <w:b w:val="0"/>
          <w:sz w:val="24"/>
        </w:rPr>
        <w:t>Kevin Christian</w:t>
      </w:r>
    </w:p>
    <w:p w:rsidR="009D0DA9" w:rsidRDefault="009D0DA9">
      <w:pPr>
        <w:rPr>
          <w:rFonts w:ascii="Arial Black" w:hAnsi="Arial Black" w:cs="Arial Black"/>
          <w:b/>
          <w:bCs/>
        </w:rPr>
      </w:pPr>
    </w:p>
    <w:p w:rsidR="005F6C81" w:rsidRDefault="00383341">
      <w:pPr>
        <w:rPr>
          <w:rFonts w:ascii="Arial" w:hAnsi="Arial" w:cs="Arial"/>
          <w:b/>
          <w:bCs/>
          <w:sz w:val="22"/>
          <w:szCs w:val="22"/>
        </w:rPr>
      </w:pPr>
      <w:r>
        <w:rPr>
          <w:rFonts w:ascii="Arial Black" w:hAnsi="Arial Black" w:cs="Arial Black"/>
          <w:b/>
          <w:bCs/>
        </w:rPr>
        <w:t>Address:</w:t>
      </w:r>
      <w:r w:rsidR="00774298">
        <w:rPr>
          <w:rFonts w:ascii="Arial Black" w:hAnsi="Arial Black" w:cs="Arial Black"/>
          <w:b/>
          <w:bCs/>
        </w:rPr>
        <w:t xml:space="preserve"> </w:t>
      </w:r>
      <w:r w:rsidR="00774298">
        <w:rPr>
          <w:rFonts w:ascii="Arial Black" w:hAnsi="Arial Black" w:cs="Arial Black"/>
        </w:rPr>
        <w:t xml:space="preserve">  </w:t>
      </w:r>
      <w:r w:rsidR="001E718D">
        <w:rPr>
          <w:rFonts w:ascii="Arial" w:hAnsi="Arial" w:cs="Arial"/>
          <w:sz w:val="22"/>
          <w:szCs w:val="22"/>
        </w:rPr>
        <w:t>36, R</w:t>
      </w:r>
      <w:r w:rsidR="00774298">
        <w:rPr>
          <w:rFonts w:ascii="Arial" w:hAnsi="Arial" w:cs="Arial"/>
          <w:sz w:val="22"/>
          <w:szCs w:val="22"/>
        </w:rPr>
        <w:t xml:space="preserve">utland </w:t>
      </w:r>
      <w:proofErr w:type="spellStart"/>
      <w:r w:rsidR="00774298">
        <w:rPr>
          <w:rFonts w:ascii="Arial" w:hAnsi="Arial" w:cs="Arial"/>
          <w:sz w:val="22"/>
          <w:szCs w:val="22"/>
        </w:rPr>
        <w:t>ave</w:t>
      </w:r>
      <w:proofErr w:type="spellEnd"/>
      <w:r w:rsidR="00774298">
        <w:rPr>
          <w:rFonts w:ascii="Arial" w:hAnsi="Arial" w:cs="Arial"/>
          <w:sz w:val="22"/>
          <w:szCs w:val="22"/>
        </w:rPr>
        <w:t>,  Whitehaven, CUMBRIA CA28 8LE</w:t>
      </w:r>
    </w:p>
    <w:p w:rsidR="005F6C81" w:rsidRDefault="00774298">
      <w:pPr>
        <w:rPr>
          <w:rFonts w:ascii="Arial" w:hAnsi="Arial" w:cs="Arial"/>
          <w:b/>
          <w:bCs/>
          <w:sz w:val="22"/>
          <w:szCs w:val="22"/>
        </w:rPr>
      </w:pPr>
      <w:r>
        <w:rPr>
          <w:rFonts w:ascii="Arial" w:hAnsi="Arial" w:cs="Arial"/>
          <w:b/>
          <w:bCs/>
          <w:sz w:val="22"/>
          <w:szCs w:val="22"/>
        </w:rPr>
        <w:t xml:space="preserve">Tel  :                 </w:t>
      </w:r>
      <w:r>
        <w:rPr>
          <w:rFonts w:ascii="Arial" w:hAnsi="Arial" w:cs="Arial"/>
          <w:sz w:val="22"/>
          <w:szCs w:val="22"/>
        </w:rPr>
        <w:t xml:space="preserve">01946 590708   </w:t>
      </w:r>
      <w:r>
        <w:rPr>
          <w:rFonts w:ascii="Arial" w:hAnsi="Arial" w:cs="Arial"/>
          <w:b/>
          <w:bCs/>
          <w:sz w:val="22"/>
          <w:szCs w:val="22"/>
        </w:rPr>
        <w:t xml:space="preserve">Mob : </w:t>
      </w:r>
      <w:r>
        <w:rPr>
          <w:rFonts w:ascii="Arial" w:hAnsi="Arial" w:cs="Arial"/>
          <w:sz w:val="22"/>
          <w:szCs w:val="22"/>
        </w:rPr>
        <w:t>07598578571</w:t>
      </w:r>
    </w:p>
    <w:p w:rsidR="005F6C81" w:rsidRDefault="00383341">
      <w:r>
        <w:rPr>
          <w:rFonts w:ascii="Arial" w:hAnsi="Arial" w:cs="Arial"/>
          <w:b/>
          <w:bCs/>
          <w:sz w:val="22"/>
          <w:szCs w:val="22"/>
        </w:rPr>
        <w:t>E. Mail</w:t>
      </w:r>
      <w:r w:rsidR="00774298">
        <w:rPr>
          <w:rFonts w:ascii="Arial" w:hAnsi="Arial" w:cs="Arial"/>
          <w:b/>
          <w:bCs/>
          <w:sz w:val="22"/>
          <w:szCs w:val="22"/>
        </w:rPr>
        <w:t xml:space="preserve"> :              </w:t>
      </w:r>
      <w:r w:rsidR="00774298">
        <w:rPr>
          <w:rFonts w:ascii="Arial" w:hAnsi="Arial" w:cs="Arial"/>
          <w:sz w:val="22"/>
          <w:szCs w:val="22"/>
        </w:rPr>
        <w:t>chriskbc6@aol.com</w:t>
      </w:r>
    </w:p>
    <w:p w:rsidR="005F6C81" w:rsidRDefault="00774298">
      <w:pPr>
        <w:pStyle w:val="Heading6"/>
        <w:rPr>
          <w:sz w:val="24"/>
        </w:rPr>
      </w:pPr>
      <w:r>
        <w:rPr>
          <w:sz w:val="24"/>
        </w:rPr>
        <w:t>Location:</w:t>
      </w:r>
      <w:r>
        <w:rPr>
          <w:sz w:val="24"/>
        </w:rPr>
        <w:tab/>
      </w:r>
      <w:r>
        <w:rPr>
          <w:b w:val="0"/>
          <w:sz w:val="24"/>
        </w:rPr>
        <w:t xml:space="preserve">Whitehaven </w:t>
      </w:r>
    </w:p>
    <w:p w:rsidR="005F6C81" w:rsidRPr="007127BD" w:rsidRDefault="00383341">
      <w:pPr>
        <w:rPr>
          <w:rFonts w:ascii="Tahoma" w:hAnsi="Tahoma" w:cs="Tahoma"/>
        </w:rPr>
      </w:pPr>
      <w:r>
        <w:rPr>
          <w:rFonts w:ascii="Tahoma" w:hAnsi="Tahoma" w:cs="Tahoma"/>
          <w:b/>
          <w:bCs/>
        </w:rPr>
        <w:t xml:space="preserve">Availability </w:t>
      </w:r>
      <w:r>
        <w:rPr>
          <w:rFonts w:ascii="Tahoma" w:hAnsi="Tahoma" w:cs="Tahoma"/>
          <w:bCs/>
        </w:rPr>
        <w:t>Immediate</w:t>
      </w:r>
    </w:p>
    <w:p w:rsidR="005F6C81" w:rsidRDefault="005F6C81">
      <w:pPr>
        <w:pStyle w:val="DWSty1"/>
        <w:tabs>
          <w:tab w:val="clear" w:pos="2880"/>
          <w:tab w:val="clear" w:pos="5040"/>
          <w:tab w:val="clear" w:pos="6480"/>
        </w:tabs>
        <w:spacing w:line="240" w:lineRule="auto"/>
        <w:rPr>
          <w:rFonts w:ascii="Tahoma" w:hAnsi="Tahoma" w:cs="Tahoma"/>
          <w:b/>
          <w:szCs w:val="24"/>
        </w:rPr>
      </w:pPr>
    </w:p>
    <w:p w:rsidR="005F6C81" w:rsidRDefault="00774298">
      <w:pPr>
        <w:widowControl w:val="0"/>
        <w:autoSpaceDE w:val="0"/>
        <w:rPr>
          <w:rFonts w:ascii="Tahoma" w:hAnsi="Tahoma" w:cs="Tahoma"/>
        </w:rPr>
      </w:pPr>
      <w:r>
        <w:rPr>
          <w:rFonts w:ascii="Tahoma" w:hAnsi="Tahoma" w:cs="Tahoma"/>
          <w:b/>
        </w:rPr>
        <w:t xml:space="preserve">Profile: </w:t>
      </w:r>
    </w:p>
    <w:p w:rsidR="005F6C81" w:rsidRDefault="00774298">
      <w:pPr>
        <w:rPr>
          <w:rFonts w:ascii="Tahoma" w:hAnsi="Tahoma" w:cs="Tahoma"/>
          <w:b/>
        </w:rPr>
      </w:pPr>
      <w:r>
        <w:rPr>
          <w:rFonts w:ascii="Tahoma" w:hAnsi="Tahoma" w:cs="Tahoma"/>
        </w:rPr>
        <w:t xml:space="preserve">Having worked in construction with </w:t>
      </w:r>
      <w:r w:rsidR="00D82054">
        <w:rPr>
          <w:rFonts w:ascii="Tahoma" w:hAnsi="Tahoma" w:cs="Tahoma"/>
        </w:rPr>
        <w:t>40</w:t>
      </w:r>
      <w:r>
        <w:rPr>
          <w:rFonts w:ascii="Tahoma" w:hAnsi="Tahoma" w:cs="Tahoma"/>
        </w:rPr>
        <w:t xml:space="preserve"> </w:t>
      </w:r>
      <w:r w:rsidR="00D82054">
        <w:rPr>
          <w:rFonts w:ascii="Tahoma" w:hAnsi="Tahoma" w:cs="Tahoma"/>
        </w:rPr>
        <w:t xml:space="preserve">years’ </w:t>
      </w:r>
      <w:r w:rsidR="007127BD">
        <w:rPr>
          <w:rFonts w:ascii="Tahoma" w:hAnsi="Tahoma" w:cs="Tahoma"/>
        </w:rPr>
        <w:t>experience, I</w:t>
      </w:r>
      <w:r w:rsidR="005801B7">
        <w:rPr>
          <w:rFonts w:ascii="Tahoma" w:hAnsi="Tahoma" w:cs="Tahoma"/>
        </w:rPr>
        <w:t xml:space="preserve"> am an </w:t>
      </w:r>
      <w:r>
        <w:rPr>
          <w:rFonts w:ascii="Tahoma" w:hAnsi="Tahoma" w:cs="Tahoma"/>
        </w:rPr>
        <w:t xml:space="preserve">experienced Site </w:t>
      </w:r>
      <w:r w:rsidR="00383341">
        <w:rPr>
          <w:rFonts w:ascii="Tahoma" w:hAnsi="Tahoma" w:cs="Tahoma"/>
        </w:rPr>
        <w:t>Ma</w:t>
      </w:r>
      <w:r w:rsidR="00AD2C5E">
        <w:rPr>
          <w:rFonts w:ascii="Tahoma" w:hAnsi="Tahoma" w:cs="Tahoma"/>
        </w:rPr>
        <w:t xml:space="preserve">nager, </w:t>
      </w:r>
      <w:r w:rsidR="000A5EEE">
        <w:rPr>
          <w:rFonts w:ascii="Tahoma" w:hAnsi="Tahoma" w:cs="Tahoma"/>
        </w:rPr>
        <w:t xml:space="preserve"> </w:t>
      </w:r>
      <w:r w:rsidR="00E96423">
        <w:rPr>
          <w:rFonts w:ascii="Tahoma" w:hAnsi="Tahoma" w:cs="Tahoma"/>
        </w:rPr>
        <w:t xml:space="preserve"> </w:t>
      </w:r>
      <w:r w:rsidR="0030222F">
        <w:rPr>
          <w:rFonts w:ascii="Tahoma" w:hAnsi="Tahoma" w:cs="Tahoma"/>
        </w:rPr>
        <w:t xml:space="preserve"> CSCS /</w:t>
      </w:r>
      <w:r w:rsidR="00E96423">
        <w:rPr>
          <w:rFonts w:ascii="Tahoma" w:hAnsi="Tahoma" w:cs="Tahoma"/>
        </w:rPr>
        <w:t xml:space="preserve">SMSTS Certified </w:t>
      </w:r>
      <w:r>
        <w:rPr>
          <w:rFonts w:ascii="Tahoma" w:hAnsi="Tahoma" w:cs="Tahoma"/>
        </w:rPr>
        <w:t xml:space="preserve">with 3 NEBOSH Health and Safety </w:t>
      </w:r>
      <w:r w:rsidR="00172105">
        <w:rPr>
          <w:rFonts w:ascii="Tahoma" w:hAnsi="Tahoma" w:cs="Tahoma"/>
        </w:rPr>
        <w:t>qualifications, And</w:t>
      </w:r>
      <w:r>
        <w:rPr>
          <w:rFonts w:ascii="Tahoma" w:hAnsi="Tahoma" w:cs="Tahoma"/>
        </w:rPr>
        <w:t xml:space="preserve"> I am IOSH Technician certified, Having worked on various projects including </w:t>
      </w:r>
      <w:r w:rsidR="00FF72CD">
        <w:rPr>
          <w:rFonts w:ascii="Tahoma" w:hAnsi="Tahoma" w:cs="Tahoma"/>
        </w:rPr>
        <w:t xml:space="preserve"> N</w:t>
      </w:r>
      <w:r>
        <w:rPr>
          <w:rFonts w:ascii="Tahoma" w:hAnsi="Tahoma" w:cs="Tahoma"/>
        </w:rPr>
        <w:t>uclear</w:t>
      </w:r>
      <w:r w:rsidR="00F653A8">
        <w:rPr>
          <w:rFonts w:ascii="Tahoma" w:hAnsi="Tahoma" w:cs="Tahoma"/>
        </w:rPr>
        <w:t>,</w:t>
      </w:r>
      <w:r w:rsidR="00F653A8" w:rsidRPr="00F653A8">
        <w:rPr>
          <w:rFonts w:ascii="Tahoma" w:hAnsi="Tahoma" w:cs="Tahoma"/>
        </w:rPr>
        <w:t xml:space="preserve"> </w:t>
      </w:r>
      <w:r w:rsidR="00886108">
        <w:rPr>
          <w:rFonts w:ascii="Tahoma" w:hAnsi="Tahoma" w:cs="Tahoma"/>
        </w:rPr>
        <w:t xml:space="preserve">Civils, </w:t>
      </w:r>
      <w:r w:rsidR="00F653A8">
        <w:rPr>
          <w:rFonts w:ascii="Tahoma" w:hAnsi="Tahoma" w:cs="Tahoma"/>
        </w:rPr>
        <w:t>New build ,Commercial</w:t>
      </w:r>
      <w:r w:rsidR="001108A3">
        <w:rPr>
          <w:rFonts w:ascii="Tahoma" w:hAnsi="Tahoma" w:cs="Tahoma"/>
        </w:rPr>
        <w:t xml:space="preserve"> &amp; </w:t>
      </w:r>
      <w:r w:rsidR="0030222F">
        <w:rPr>
          <w:rFonts w:ascii="Tahoma" w:hAnsi="Tahoma" w:cs="Tahoma"/>
        </w:rPr>
        <w:t>Industrial</w:t>
      </w:r>
      <w:r>
        <w:rPr>
          <w:rFonts w:ascii="Tahoma" w:hAnsi="Tahoma" w:cs="Tahoma"/>
        </w:rPr>
        <w:t xml:space="preserve"> </w:t>
      </w:r>
      <w:r w:rsidR="00FF72CD">
        <w:rPr>
          <w:rFonts w:ascii="Tahoma" w:hAnsi="Tahoma" w:cs="Tahoma"/>
        </w:rPr>
        <w:t>. Good all round experience in variou</w:t>
      </w:r>
      <w:r w:rsidR="0030222F">
        <w:rPr>
          <w:rFonts w:ascii="Tahoma" w:hAnsi="Tahoma" w:cs="Tahoma"/>
        </w:rPr>
        <w:t>s Site Management positions. M</w:t>
      </w:r>
      <w:r>
        <w:rPr>
          <w:rFonts w:ascii="Tahoma" w:hAnsi="Tahoma" w:cs="Tahoma"/>
        </w:rPr>
        <w:t xml:space="preserve">aking sure arrangements are in place for managing project, </w:t>
      </w:r>
      <w:r w:rsidR="00AC5678">
        <w:rPr>
          <w:rFonts w:ascii="Tahoma" w:hAnsi="Tahoma" w:cs="Tahoma"/>
        </w:rPr>
        <w:t>,working too and putting together the</w:t>
      </w:r>
      <w:r w:rsidR="00F849D2">
        <w:rPr>
          <w:rFonts w:ascii="Tahoma" w:hAnsi="Tahoma" w:cs="Tahoma"/>
        </w:rPr>
        <w:t xml:space="preserve"> RAMS &amp;</w:t>
      </w:r>
      <w:r w:rsidR="00AC5678">
        <w:rPr>
          <w:rFonts w:ascii="Tahoma" w:hAnsi="Tahoma" w:cs="Tahoma"/>
        </w:rPr>
        <w:t xml:space="preserve"> Programme of works </w:t>
      </w:r>
      <w:r w:rsidR="0030222F">
        <w:rPr>
          <w:rFonts w:ascii="Tahoma" w:hAnsi="Tahoma" w:cs="Tahoma"/>
        </w:rPr>
        <w:t xml:space="preserve">on Projects </w:t>
      </w:r>
      <w:r w:rsidR="00AC5678">
        <w:rPr>
          <w:rFonts w:ascii="Tahoma" w:hAnsi="Tahoma" w:cs="Tahoma"/>
        </w:rPr>
        <w:t xml:space="preserve">, working with Sub Contractors and Management of trades and labours </w:t>
      </w:r>
      <w:r w:rsidR="00AC5678" w:rsidRPr="00B62193">
        <w:rPr>
          <w:rFonts w:ascii="Tahoma" w:hAnsi="Tahoma" w:cs="Tahoma"/>
        </w:rPr>
        <w:t xml:space="preserve"> </w:t>
      </w:r>
      <w:r>
        <w:rPr>
          <w:rFonts w:ascii="Tahoma" w:hAnsi="Tahoma" w:cs="Tahoma"/>
        </w:rPr>
        <w:t>,</w:t>
      </w:r>
      <w:r w:rsidR="00B62193" w:rsidRPr="00B62193">
        <w:rPr>
          <w:rFonts w:ascii="Tahoma" w:hAnsi="Tahoma" w:cs="Tahoma"/>
        </w:rPr>
        <w:t xml:space="preserve"> </w:t>
      </w:r>
      <w:r w:rsidR="00B62193">
        <w:rPr>
          <w:rFonts w:ascii="Tahoma" w:hAnsi="Tahoma" w:cs="Tahoma"/>
        </w:rPr>
        <w:t>liaising with client ,</w:t>
      </w:r>
      <w:r>
        <w:rPr>
          <w:rFonts w:ascii="Tahoma" w:hAnsi="Tahoma" w:cs="Tahoma"/>
        </w:rPr>
        <w:t xml:space="preserve">designers and contractors on any health and safety issues and making them aware of </w:t>
      </w:r>
      <w:r w:rsidR="00D82054">
        <w:rPr>
          <w:rFonts w:ascii="Tahoma" w:hAnsi="Tahoma" w:cs="Tahoma"/>
        </w:rPr>
        <w:t>their</w:t>
      </w:r>
      <w:r>
        <w:rPr>
          <w:rFonts w:ascii="Tahoma" w:hAnsi="Tahoma" w:cs="Tahoma"/>
        </w:rPr>
        <w:t xml:space="preserve"> duties,</w:t>
      </w:r>
      <w:r w:rsidR="0030222F">
        <w:rPr>
          <w:rFonts w:ascii="Tahoma" w:hAnsi="Tahoma" w:cs="Tahoma"/>
        </w:rPr>
        <w:t xml:space="preserve"> being  involved in and implementing CDM </w:t>
      </w:r>
      <w:proofErr w:type="spellStart"/>
      <w:r w:rsidR="0030222F">
        <w:rPr>
          <w:rFonts w:ascii="Tahoma" w:hAnsi="Tahoma" w:cs="Tahoma"/>
        </w:rPr>
        <w:t>regs</w:t>
      </w:r>
      <w:proofErr w:type="spellEnd"/>
      <w:r w:rsidR="0030222F">
        <w:rPr>
          <w:rFonts w:ascii="Tahoma" w:hAnsi="Tahoma" w:cs="Tahoma"/>
        </w:rPr>
        <w:t xml:space="preserve"> </w:t>
      </w:r>
      <w:proofErr w:type="spellStart"/>
      <w:r w:rsidR="0030222F">
        <w:rPr>
          <w:rFonts w:ascii="Tahoma" w:hAnsi="Tahoma" w:cs="Tahoma"/>
        </w:rPr>
        <w:t>ie</w:t>
      </w:r>
      <w:proofErr w:type="spellEnd"/>
      <w:r w:rsidR="0030222F">
        <w:rPr>
          <w:rFonts w:ascii="Tahoma" w:hAnsi="Tahoma" w:cs="Tahoma"/>
        </w:rPr>
        <w:t xml:space="preserve">: </w:t>
      </w:r>
      <w:r w:rsidR="0059533F">
        <w:rPr>
          <w:rFonts w:ascii="Tahoma" w:hAnsi="Tahoma" w:cs="Tahoma"/>
        </w:rPr>
        <w:t xml:space="preserve"> </w:t>
      </w:r>
      <w:r w:rsidR="00D82054">
        <w:rPr>
          <w:rFonts w:ascii="Tahoma" w:hAnsi="Tahoma" w:cs="Tahoma"/>
        </w:rPr>
        <w:t>pre-construction</w:t>
      </w:r>
      <w:r>
        <w:rPr>
          <w:rFonts w:ascii="Tahoma" w:hAnsi="Tahoma" w:cs="Tahoma"/>
        </w:rPr>
        <w:t xml:space="preserve"> phase ,construction phase plan ,notifying HSE of project F10, making sure Welfare facilities are in place ,Manage the flow of health and safety info between clients ,designers &amp; contractors and being involved in the</w:t>
      </w:r>
      <w:r w:rsidR="00B62193">
        <w:rPr>
          <w:rFonts w:ascii="Tahoma" w:hAnsi="Tahoma" w:cs="Tahoma"/>
        </w:rPr>
        <w:t xml:space="preserve"> Lifetime records &amp;</w:t>
      </w:r>
      <w:r>
        <w:rPr>
          <w:rFonts w:ascii="Tahoma" w:hAnsi="Tahoma" w:cs="Tahoma"/>
        </w:rPr>
        <w:t xml:space="preserve"> Health and Safety file on completion</w:t>
      </w:r>
      <w:r w:rsidR="00DD5DE5">
        <w:rPr>
          <w:rFonts w:ascii="Tahoma" w:hAnsi="Tahoma" w:cs="Tahoma"/>
        </w:rPr>
        <w:t>.</w:t>
      </w:r>
      <w:r>
        <w:rPr>
          <w:rFonts w:ascii="Tahoma" w:hAnsi="Tahoma" w:cs="Tahoma"/>
        </w:rPr>
        <w:t xml:space="preserve"> </w:t>
      </w:r>
      <w:r w:rsidR="00786BCF">
        <w:rPr>
          <w:rFonts w:ascii="Tahoma" w:hAnsi="Tahoma" w:cs="Tahoma"/>
        </w:rPr>
        <w:t xml:space="preserve">Working to Quality Assurance legislation ISO 9001 ,14001,18001. </w:t>
      </w:r>
      <w:r>
        <w:rPr>
          <w:rFonts w:ascii="Tahoma" w:hAnsi="Tahoma" w:cs="Tahoma"/>
        </w:rPr>
        <w:t>Have good all round Experience in</w:t>
      </w:r>
      <w:r w:rsidR="00AC5678">
        <w:rPr>
          <w:rFonts w:ascii="Tahoma" w:hAnsi="Tahoma" w:cs="Tahoma"/>
        </w:rPr>
        <w:t xml:space="preserve"> </w:t>
      </w:r>
      <w:r w:rsidR="00D82054">
        <w:rPr>
          <w:rFonts w:ascii="Tahoma" w:hAnsi="Tahoma" w:cs="Tahoma"/>
        </w:rPr>
        <w:t>Civils Shuttering, Concrete</w:t>
      </w:r>
      <w:r w:rsidR="00AC5678">
        <w:rPr>
          <w:rFonts w:ascii="Tahoma" w:hAnsi="Tahoma" w:cs="Tahoma"/>
        </w:rPr>
        <w:t xml:space="preserve"> work </w:t>
      </w:r>
      <w:r w:rsidR="00D82054">
        <w:rPr>
          <w:rFonts w:ascii="Tahoma" w:hAnsi="Tahoma" w:cs="Tahoma"/>
        </w:rPr>
        <w:t>e.g.</w:t>
      </w:r>
      <w:r w:rsidR="00AC5678">
        <w:rPr>
          <w:rFonts w:ascii="Tahoma" w:hAnsi="Tahoma" w:cs="Tahoma"/>
        </w:rPr>
        <w:t xml:space="preserve"> concrete </w:t>
      </w:r>
      <w:r w:rsidR="00D82054">
        <w:rPr>
          <w:rFonts w:ascii="Tahoma" w:hAnsi="Tahoma" w:cs="Tahoma"/>
        </w:rPr>
        <w:t>placing ,</w:t>
      </w:r>
      <w:r w:rsidR="00AC5678">
        <w:rPr>
          <w:rFonts w:ascii="Tahoma" w:hAnsi="Tahoma" w:cs="Tahoma"/>
        </w:rPr>
        <w:t>testing Slump &amp; Cube testing ,</w:t>
      </w:r>
      <w:r w:rsidR="00D82054">
        <w:rPr>
          <w:rFonts w:ascii="Tahoma" w:hAnsi="Tahoma" w:cs="Tahoma"/>
        </w:rPr>
        <w:t xml:space="preserve">Infrastructure </w:t>
      </w:r>
      <w:r w:rsidR="00465175">
        <w:rPr>
          <w:rFonts w:ascii="Tahoma" w:hAnsi="Tahoma" w:cs="Tahoma"/>
        </w:rPr>
        <w:t xml:space="preserve"> ,</w:t>
      </w:r>
      <w:r w:rsidR="00D82054">
        <w:rPr>
          <w:rFonts w:ascii="Tahoma" w:hAnsi="Tahoma" w:cs="Tahoma"/>
        </w:rPr>
        <w:t>Roadworks ,</w:t>
      </w:r>
      <w:r w:rsidR="00AC5678">
        <w:rPr>
          <w:rFonts w:ascii="Tahoma" w:hAnsi="Tahoma" w:cs="Tahoma"/>
        </w:rPr>
        <w:t xml:space="preserve">Temporary works  and Drainage work </w:t>
      </w:r>
      <w:r>
        <w:rPr>
          <w:rFonts w:ascii="Tahoma" w:hAnsi="Tahoma" w:cs="Tahoma"/>
        </w:rPr>
        <w:t xml:space="preserve"> </w:t>
      </w:r>
      <w:r w:rsidR="00AC5678">
        <w:rPr>
          <w:rFonts w:ascii="Tahoma" w:hAnsi="Tahoma" w:cs="Tahoma"/>
        </w:rPr>
        <w:t>,Chambers ,Tanks, Falls &amp;levels  &amp;</w:t>
      </w:r>
      <w:r w:rsidR="00465175">
        <w:rPr>
          <w:rFonts w:ascii="Tahoma" w:hAnsi="Tahoma" w:cs="Tahoma"/>
        </w:rPr>
        <w:t xml:space="preserve"> </w:t>
      </w:r>
      <w:r w:rsidR="00AC5678">
        <w:rPr>
          <w:rFonts w:ascii="Tahoma" w:hAnsi="Tahoma" w:cs="Tahoma"/>
        </w:rPr>
        <w:t>confined spaces . Have sound Knowledge</w:t>
      </w:r>
      <w:r w:rsidR="00FF72CD">
        <w:rPr>
          <w:rFonts w:ascii="Tahoma" w:hAnsi="Tahoma" w:cs="Tahoma"/>
        </w:rPr>
        <w:t xml:space="preserve"> in </w:t>
      </w:r>
      <w:r w:rsidR="004B0E5F">
        <w:rPr>
          <w:rFonts w:ascii="Tahoma" w:hAnsi="Tahoma" w:cs="Tahoma"/>
        </w:rPr>
        <w:t xml:space="preserve">Roofing works and Roof and </w:t>
      </w:r>
      <w:r w:rsidR="008D1F70">
        <w:rPr>
          <w:rFonts w:ascii="Tahoma" w:hAnsi="Tahoma" w:cs="Tahoma"/>
        </w:rPr>
        <w:t>Wall Cladding</w:t>
      </w:r>
      <w:r w:rsidR="004B0E5F">
        <w:rPr>
          <w:rFonts w:ascii="Tahoma" w:hAnsi="Tahoma" w:cs="Tahoma"/>
        </w:rPr>
        <w:t xml:space="preserve">. HVAC </w:t>
      </w:r>
      <w:r w:rsidR="008D1F70">
        <w:rPr>
          <w:rFonts w:ascii="Tahoma" w:hAnsi="Tahoma" w:cs="Tahoma"/>
        </w:rPr>
        <w:t>systems,</w:t>
      </w:r>
      <w:r w:rsidR="004B0E5F">
        <w:rPr>
          <w:rFonts w:ascii="Tahoma" w:hAnsi="Tahoma" w:cs="Tahoma"/>
        </w:rPr>
        <w:t xml:space="preserve"> Good Experience in Industrial,</w:t>
      </w:r>
      <w:r w:rsidR="00894DE8">
        <w:rPr>
          <w:rFonts w:ascii="Tahoma" w:hAnsi="Tahoma" w:cs="Tahoma"/>
        </w:rPr>
        <w:t xml:space="preserve"> </w:t>
      </w:r>
      <w:r w:rsidR="004B0E5F">
        <w:rPr>
          <w:rFonts w:ascii="Tahoma" w:hAnsi="Tahoma" w:cs="Tahoma"/>
        </w:rPr>
        <w:t>Commercial, Civils</w:t>
      </w:r>
      <w:r w:rsidR="00894DE8">
        <w:rPr>
          <w:rFonts w:ascii="Tahoma" w:hAnsi="Tahoma" w:cs="Tahoma"/>
        </w:rPr>
        <w:t xml:space="preserve"> </w:t>
      </w:r>
      <w:r w:rsidR="004B0E5F">
        <w:rPr>
          <w:rFonts w:ascii="Tahoma" w:hAnsi="Tahoma" w:cs="Tahoma"/>
        </w:rPr>
        <w:t>Infrastructure</w:t>
      </w:r>
      <w:r w:rsidR="00894DE8">
        <w:rPr>
          <w:rFonts w:ascii="Tahoma" w:hAnsi="Tahoma" w:cs="Tahoma"/>
        </w:rPr>
        <w:t xml:space="preserve"> Civils </w:t>
      </w:r>
      <w:r w:rsidR="00884BFC">
        <w:rPr>
          <w:rFonts w:ascii="Tahoma" w:hAnsi="Tahoma" w:cs="Tahoma"/>
        </w:rPr>
        <w:t xml:space="preserve">Enabling works and New build.   Good sound knowledge in </w:t>
      </w:r>
      <w:r>
        <w:rPr>
          <w:rFonts w:ascii="Tahoma" w:hAnsi="Tahoma" w:cs="Tahoma"/>
        </w:rPr>
        <w:t>facilitating staff</w:t>
      </w:r>
      <w:r w:rsidR="00B62193">
        <w:rPr>
          <w:rFonts w:ascii="Tahoma" w:hAnsi="Tahoma" w:cs="Tahoma"/>
        </w:rPr>
        <w:t xml:space="preserve"> </w:t>
      </w:r>
      <w:r w:rsidR="00894DE8">
        <w:rPr>
          <w:rFonts w:ascii="Tahoma" w:hAnsi="Tahoma" w:cs="Tahoma"/>
        </w:rPr>
        <w:t xml:space="preserve">in work </w:t>
      </w:r>
      <w:r w:rsidR="00B62193">
        <w:rPr>
          <w:rFonts w:ascii="Tahoma" w:hAnsi="Tahoma" w:cs="Tahoma"/>
        </w:rPr>
        <w:t>procedures</w:t>
      </w:r>
      <w:r>
        <w:rPr>
          <w:rFonts w:ascii="Tahoma" w:hAnsi="Tahoma" w:cs="Tahoma"/>
        </w:rPr>
        <w:t xml:space="preserve"> &amp; working to company safety management systems/</w:t>
      </w:r>
      <w:r w:rsidR="0030222F">
        <w:rPr>
          <w:rFonts w:ascii="Tahoma" w:hAnsi="Tahoma" w:cs="Tahoma"/>
        </w:rPr>
        <w:t xml:space="preserve"> </w:t>
      </w:r>
      <w:r w:rsidR="004B0E5F">
        <w:rPr>
          <w:rFonts w:ascii="Tahoma" w:hAnsi="Tahoma" w:cs="Tahoma"/>
        </w:rPr>
        <w:t>Site inductions</w:t>
      </w:r>
      <w:r>
        <w:rPr>
          <w:rFonts w:ascii="Tahoma" w:hAnsi="Tahoma" w:cs="Tahoma"/>
        </w:rPr>
        <w:t xml:space="preserve"> /Training/, Implementing site procedures and emergency plans, Regular site </w:t>
      </w:r>
      <w:r w:rsidR="00D82054">
        <w:rPr>
          <w:rFonts w:ascii="Tahoma" w:hAnsi="Tahoma" w:cs="Tahoma"/>
        </w:rPr>
        <w:t>inspections Tool</w:t>
      </w:r>
      <w:r>
        <w:rPr>
          <w:rFonts w:ascii="Tahoma" w:hAnsi="Tahoma" w:cs="Tahoma"/>
        </w:rPr>
        <w:t xml:space="preserve"> box talks, Pre job briefs, and all Health and safety and welfare procedures. I am  proactive and reactive, professional Trustworthy and always Punctual and believe in getting the best out of a workforce through  good people</w:t>
      </w:r>
      <w:r w:rsidR="00884BFC">
        <w:rPr>
          <w:rFonts w:ascii="Tahoma" w:hAnsi="Tahoma" w:cs="Tahoma"/>
        </w:rPr>
        <w:t xml:space="preserve"> skills  &amp; communication </w:t>
      </w:r>
      <w:r>
        <w:rPr>
          <w:rFonts w:ascii="Tahoma" w:hAnsi="Tahoma" w:cs="Tahoma"/>
        </w:rPr>
        <w:t xml:space="preserve">&amp; promoting a good health and safety culture aiming for zero incidents. And I am a fully Qualified First Aider. </w:t>
      </w:r>
    </w:p>
    <w:p w:rsidR="005F6C81" w:rsidRDefault="005F6C81">
      <w:pPr>
        <w:pStyle w:val="Header"/>
        <w:rPr>
          <w:rFonts w:ascii="Tahoma" w:hAnsi="Tahoma" w:cs="Tahoma"/>
          <w:b/>
          <w:sz w:val="24"/>
          <w:szCs w:val="24"/>
        </w:rPr>
      </w:pPr>
    </w:p>
    <w:p w:rsidR="006B30DA" w:rsidRDefault="006B30DA">
      <w:pPr>
        <w:pStyle w:val="Header"/>
        <w:rPr>
          <w:rFonts w:ascii="Tahoma" w:hAnsi="Tahoma" w:cs="Tahoma"/>
          <w:b/>
          <w:sz w:val="24"/>
          <w:szCs w:val="24"/>
        </w:rPr>
      </w:pPr>
    </w:p>
    <w:p w:rsidR="006B30DA" w:rsidRDefault="006B30DA">
      <w:pPr>
        <w:pStyle w:val="Header"/>
        <w:rPr>
          <w:rFonts w:ascii="Tahoma" w:hAnsi="Tahoma" w:cs="Tahoma"/>
          <w:b/>
          <w:sz w:val="24"/>
          <w:szCs w:val="24"/>
        </w:rPr>
      </w:pPr>
    </w:p>
    <w:p w:rsidR="006B30DA" w:rsidRDefault="006B30DA">
      <w:pPr>
        <w:pStyle w:val="Header"/>
        <w:rPr>
          <w:rFonts w:ascii="Tahoma" w:hAnsi="Tahoma" w:cs="Tahoma"/>
          <w:b/>
          <w:sz w:val="24"/>
          <w:szCs w:val="24"/>
        </w:rPr>
      </w:pPr>
    </w:p>
    <w:p w:rsidR="006B30DA" w:rsidRDefault="006B30DA">
      <w:pPr>
        <w:pStyle w:val="Header"/>
        <w:rPr>
          <w:rFonts w:ascii="Tahoma" w:hAnsi="Tahoma" w:cs="Tahoma"/>
          <w:b/>
          <w:sz w:val="24"/>
          <w:szCs w:val="24"/>
        </w:rPr>
      </w:pPr>
    </w:p>
    <w:p w:rsidR="005F6C81" w:rsidRDefault="00774298">
      <w:pPr>
        <w:pStyle w:val="Header"/>
        <w:rPr>
          <w:rFonts w:ascii="Tahoma" w:hAnsi="Tahoma" w:cs="Tahoma"/>
          <w:sz w:val="24"/>
          <w:szCs w:val="24"/>
        </w:rPr>
      </w:pPr>
      <w:r>
        <w:rPr>
          <w:rFonts w:ascii="Tahoma" w:hAnsi="Tahoma" w:cs="Tahoma"/>
          <w:b/>
          <w:sz w:val="24"/>
          <w:szCs w:val="24"/>
        </w:rPr>
        <w:t>Education and Qualifications:</w:t>
      </w:r>
    </w:p>
    <w:p w:rsidR="005F6C81" w:rsidRDefault="00774298">
      <w:pPr>
        <w:autoSpaceDE w:val="0"/>
        <w:rPr>
          <w:rFonts w:ascii="Tahoma" w:hAnsi="Tahoma" w:cs="Tahoma"/>
          <w:lang w:val="en-US"/>
        </w:rPr>
      </w:pPr>
      <w:r>
        <w:rPr>
          <w:rFonts w:ascii="Tahoma" w:hAnsi="Tahoma" w:cs="Tahoma"/>
          <w:lang w:val="en-US"/>
        </w:rPr>
        <w:t>1969-1974</w:t>
      </w:r>
    </w:p>
    <w:p w:rsidR="005F6C81" w:rsidRDefault="00774298">
      <w:pPr>
        <w:autoSpaceDE w:val="0"/>
        <w:rPr>
          <w:rFonts w:ascii="Tahoma" w:hAnsi="Tahoma" w:cs="Tahoma"/>
          <w:b/>
          <w:lang w:val="en-US"/>
        </w:rPr>
      </w:pPr>
      <w:r>
        <w:rPr>
          <w:rFonts w:ascii="Tahoma" w:hAnsi="Tahoma" w:cs="Tahoma"/>
          <w:lang w:val="en-US"/>
        </w:rPr>
        <w:t xml:space="preserve">St Benedicts high school, Whitehaven, </w:t>
      </w:r>
      <w:proofErr w:type="spellStart"/>
      <w:r>
        <w:rPr>
          <w:rFonts w:ascii="Tahoma" w:hAnsi="Tahoma" w:cs="Tahoma"/>
          <w:lang w:val="en-US"/>
        </w:rPr>
        <w:t>Cumbria</w:t>
      </w:r>
      <w:proofErr w:type="spellEnd"/>
      <w:r>
        <w:rPr>
          <w:rFonts w:ascii="Tahoma" w:hAnsi="Tahoma" w:cs="Tahoma"/>
          <w:lang w:val="en-US"/>
        </w:rPr>
        <w:t>.</w:t>
      </w:r>
    </w:p>
    <w:p w:rsidR="005F6C81" w:rsidRDefault="00774298">
      <w:pPr>
        <w:autoSpaceDE w:val="0"/>
        <w:rPr>
          <w:rFonts w:ascii="Tahoma" w:hAnsi="Tahoma" w:cs="Tahoma"/>
          <w:lang w:val="en-US"/>
        </w:rPr>
      </w:pPr>
      <w:r>
        <w:rPr>
          <w:rFonts w:ascii="Tahoma" w:hAnsi="Tahoma" w:cs="Tahoma"/>
          <w:b/>
          <w:lang w:val="en-US"/>
        </w:rPr>
        <w:t xml:space="preserve">4 </w:t>
      </w:r>
      <w:proofErr w:type="spellStart"/>
      <w:r>
        <w:rPr>
          <w:rFonts w:ascii="Tahoma" w:hAnsi="Tahoma" w:cs="Tahoma"/>
          <w:lang w:val="en-US"/>
        </w:rPr>
        <w:t>gse</w:t>
      </w:r>
      <w:proofErr w:type="spellEnd"/>
      <w:r>
        <w:rPr>
          <w:rFonts w:ascii="Tahoma" w:hAnsi="Tahoma" w:cs="Tahoma"/>
          <w:lang w:val="en-US"/>
        </w:rPr>
        <w:t xml:space="preserve"> s </w:t>
      </w:r>
    </w:p>
    <w:p w:rsidR="005F6C81" w:rsidRDefault="00774298">
      <w:pPr>
        <w:autoSpaceDE w:val="0"/>
        <w:rPr>
          <w:rFonts w:ascii="Tahoma" w:hAnsi="Tahoma" w:cs="Tahoma"/>
          <w:lang w:val="en-US"/>
        </w:rPr>
      </w:pPr>
      <w:proofErr w:type="spellStart"/>
      <w:r>
        <w:rPr>
          <w:rFonts w:ascii="Tahoma" w:hAnsi="Tahoma" w:cs="Tahoma"/>
          <w:lang w:val="en-US"/>
        </w:rPr>
        <w:t>maths</w:t>
      </w:r>
      <w:proofErr w:type="spellEnd"/>
      <w:r>
        <w:rPr>
          <w:rFonts w:ascii="Tahoma" w:hAnsi="Tahoma" w:cs="Tahoma"/>
          <w:lang w:val="en-US"/>
        </w:rPr>
        <w:t xml:space="preserve"> B</w:t>
      </w:r>
    </w:p>
    <w:p w:rsidR="005F6C81" w:rsidRDefault="00774298">
      <w:pPr>
        <w:autoSpaceDE w:val="0"/>
        <w:rPr>
          <w:rFonts w:ascii="Tahoma" w:hAnsi="Tahoma" w:cs="Tahoma"/>
          <w:lang w:val="en-US"/>
        </w:rPr>
      </w:pPr>
      <w:r>
        <w:rPr>
          <w:rFonts w:ascii="Tahoma" w:hAnsi="Tahoma" w:cs="Tahoma"/>
          <w:lang w:val="en-US"/>
        </w:rPr>
        <w:t>English B</w:t>
      </w:r>
    </w:p>
    <w:p w:rsidR="005F6C81" w:rsidRPr="00A809B2" w:rsidRDefault="00774298">
      <w:pPr>
        <w:autoSpaceDE w:val="0"/>
        <w:rPr>
          <w:rFonts w:ascii="Tahoma" w:hAnsi="Tahoma" w:cs="Tahoma"/>
          <w:lang w:val="en-US"/>
        </w:rPr>
      </w:pPr>
      <w:r>
        <w:rPr>
          <w:rFonts w:ascii="Tahoma" w:hAnsi="Tahoma" w:cs="Tahoma"/>
          <w:lang w:val="en-US"/>
        </w:rPr>
        <w:t>woodwork A</w:t>
      </w:r>
      <w:r w:rsidR="00A809B2">
        <w:rPr>
          <w:rFonts w:ascii="Tahoma" w:hAnsi="Tahoma" w:cs="Tahoma"/>
          <w:lang w:val="en-US"/>
        </w:rPr>
        <w:t xml:space="preserve"> </w:t>
      </w:r>
      <w:r>
        <w:rPr>
          <w:rFonts w:ascii="Tahoma" w:hAnsi="Tahoma" w:cs="Tahoma"/>
          <w:lang w:val="en-US"/>
        </w:rPr>
        <w:t>History c</w:t>
      </w:r>
    </w:p>
    <w:p w:rsidR="005F6C81" w:rsidRDefault="005F6C81">
      <w:pPr>
        <w:autoSpaceDE w:val="0"/>
        <w:rPr>
          <w:rFonts w:ascii="Tahoma" w:hAnsi="Tahoma" w:cs="Tahoma"/>
          <w:b/>
          <w:lang w:val="en-US"/>
        </w:rPr>
      </w:pPr>
    </w:p>
    <w:p w:rsidR="005F6C81" w:rsidRDefault="00774298">
      <w:pPr>
        <w:autoSpaceDE w:val="0"/>
        <w:rPr>
          <w:rFonts w:ascii="Tahoma" w:hAnsi="Tahoma" w:cs="Tahoma"/>
          <w:lang w:val="en-US"/>
        </w:rPr>
      </w:pPr>
      <w:r>
        <w:rPr>
          <w:rFonts w:ascii="Tahoma" w:hAnsi="Tahoma" w:cs="Tahoma"/>
          <w:b/>
          <w:lang w:val="en-US"/>
        </w:rPr>
        <w:t>Key Skills</w:t>
      </w:r>
    </w:p>
    <w:p w:rsidR="005F6C81" w:rsidRDefault="00A809B2">
      <w:pPr>
        <w:autoSpaceDE w:val="0"/>
        <w:rPr>
          <w:rFonts w:ascii="Tahoma" w:hAnsi="Tahoma" w:cs="Tahoma"/>
          <w:lang w:val="en-US"/>
        </w:rPr>
      </w:pPr>
      <w:r>
        <w:rPr>
          <w:rFonts w:ascii="Tahoma" w:hAnsi="Tahoma" w:cs="Tahoma"/>
          <w:lang w:val="en-US"/>
        </w:rPr>
        <w:t>43</w:t>
      </w:r>
      <w:r w:rsidR="00774298">
        <w:rPr>
          <w:rFonts w:ascii="Tahoma" w:hAnsi="Tahoma" w:cs="Tahoma"/>
          <w:lang w:val="en-US"/>
        </w:rPr>
        <w:t xml:space="preserve"> year construction Background</w:t>
      </w:r>
    </w:p>
    <w:p w:rsidR="005F6C81" w:rsidRDefault="00774298">
      <w:pPr>
        <w:autoSpaceDE w:val="0"/>
        <w:rPr>
          <w:rFonts w:ascii="Tahoma" w:hAnsi="Tahoma" w:cs="Tahoma"/>
          <w:lang w:val="en-US"/>
        </w:rPr>
      </w:pPr>
      <w:r>
        <w:rPr>
          <w:rFonts w:ascii="Tahoma" w:eastAsia="Tahoma" w:hAnsi="Tahoma" w:cs="Tahoma"/>
          <w:lang w:val="en-US"/>
        </w:rPr>
        <w:t>M</w:t>
      </w:r>
      <w:r>
        <w:rPr>
          <w:rFonts w:ascii="Tahoma" w:hAnsi="Tahoma" w:cs="Tahoma"/>
          <w:lang w:val="en-US"/>
        </w:rPr>
        <w:t>anagement &amp; Supervisory skills</w:t>
      </w:r>
    </w:p>
    <w:p w:rsidR="005F6C81" w:rsidRDefault="00774298">
      <w:pPr>
        <w:autoSpaceDE w:val="0"/>
        <w:rPr>
          <w:rFonts w:ascii="Tahoma" w:hAnsi="Tahoma" w:cs="Tahoma"/>
          <w:lang w:val="en-US"/>
        </w:rPr>
      </w:pPr>
      <w:r>
        <w:rPr>
          <w:rFonts w:ascii="Tahoma" w:hAnsi="Tahoma" w:cs="Tahoma"/>
          <w:lang w:val="en-US"/>
        </w:rPr>
        <w:t xml:space="preserve">Health </w:t>
      </w:r>
      <w:r w:rsidR="00BA7C22">
        <w:rPr>
          <w:rFonts w:ascii="Tahoma" w:hAnsi="Tahoma" w:cs="Tahoma"/>
          <w:lang w:val="en-US"/>
        </w:rPr>
        <w:t>and</w:t>
      </w:r>
      <w:r>
        <w:rPr>
          <w:rFonts w:ascii="Tahoma" w:hAnsi="Tahoma" w:cs="Tahoma"/>
          <w:lang w:val="en-US"/>
        </w:rPr>
        <w:t xml:space="preserve"> safety.</w:t>
      </w:r>
    </w:p>
    <w:p w:rsidR="005F6C81" w:rsidRDefault="00774298">
      <w:pPr>
        <w:autoSpaceDE w:val="0"/>
        <w:rPr>
          <w:rFonts w:ascii="Tahoma" w:hAnsi="Tahoma" w:cs="Tahoma"/>
          <w:lang w:val="en-US"/>
        </w:rPr>
      </w:pPr>
      <w:r>
        <w:rPr>
          <w:rFonts w:ascii="Tahoma" w:hAnsi="Tahoma" w:cs="Tahoma"/>
          <w:lang w:val="en-US"/>
        </w:rPr>
        <w:t xml:space="preserve">Nuclear experienced &amp; SQEP assessed </w:t>
      </w:r>
      <w:r w:rsidR="004E39FF">
        <w:rPr>
          <w:rFonts w:ascii="Tahoma" w:hAnsi="Tahoma" w:cs="Tahoma"/>
          <w:lang w:val="en-US"/>
        </w:rPr>
        <w:t>for Site</w:t>
      </w:r>
      <w:r w:rsidR="00FD6DCF">
        <w:rPr>
          <w:rFonts w:ascii="Tahoma" w:hAnsi="Tahoma" w:cs="Tahoma"/>
          <w:lang w:val="en-US"/>
        </w:rPr>
        <w:t xml:space="preserve"> Manager</w:t>
      </w:r>
      <w:r>
        <w:rPr>
          <w:rFonts w:ascii="Tahoma" w:hAnsi="Tahoma" w:cs="Tahoma"/>
          <w:lang w:val="en-US"/>
        </w:rPr>
        <w:t xml:space="preserve"> on Sellafield</w:t>
      </w:r>
    </w:p>
    <w:p w:rsidR="005F6C81" w:rsidRDefault="00774298">
      <w:pPr>
        <w:autoSpaceDE w:val="0"/>
        <w:rPr>
          <w:rFonts w:ascii="Tahoma" w:hAnsi="Tahoma" w:cs="Tahoma"/>
          <w:lang w:val="en-US"/>
        </w:rPr>
      </w:pPr>
      <w:r>
        <w:rPr>
          <w:rFonts w:ascii="Tahoma" w:hAnsi="Tahoma" w:cs="Tahoma"/>
          <w:lang w:val="en-US"/>
        </w:rPr>
        <w:t>Computer Skills</w:t>
      </w:r>
      <w:r w:rsidR="00A809B2">
        <w:rPr>
          <w:rFonts w:ascii="Tahoma" w:hAnsi="Tahoma" w:cs="Tahoma"/>
          <w:lang w:val="en-US"/>
        </w:rPr>
        <w:t xml:space="preserve">, People Skills </w:t>
      </w:r>
    </w:p>
    <w:p w:rsidR="005F6C81" w:rsidRDefault="00774298">
      <w:pPr>
        <w:autoSpaceDE w:val="0"/>
        <w:rPr>
          <w:rFonts w:ascii="Tahoma" w:hAnsi="Tahoma" w:cs="Tahoma"/>
          <w:lang w:val="en-US"/>
        </w:rPr>
      </w:pPr>
      <w:r>
        <w:rPr>
          <w:rFonts w:ascii="Tahoma" w:hAnsi="Tahoma" w:cs="Tahoma"/>
          <w:lang w:val="en-US"/>
        </w:rPr>
        <w:t xml:space="preserve">C.P.C.S </w:t>
      </w:r>
      <w:r w:rsidR="00BA7C22">
        <w:rPr>
          <w:rFonts w:ascii="Tahoma" w:hAnsi="Tahoma" w:cs="Tahoma"/>
          <w:lang w:val="en-US"/>
        </w:rPr>
        <w:t>tele handler</w:t>
      </w:r>
      <w:r>
        <w:rPr>
          <w:rFonts w:ascii="Tahoma" w:hAnsi="Tahoma" w:cs="Tahoma"/>
          <w:lang w:val="en-US"/>
        </w:rPr>
        <w:t xml:space="preserve"> cert</w:t>
      </w:r>
    </w:p>
    <w:p w:rsidR="005F6C81" w:rsidRDefault="00774298">
      <w:pPr>
        <w:autoSpaceDE w:val="0"/>
        <w:rPr>
          <w:rFonts w:ascii="Tahoma" w:hAnsi="Tahoma" w:cs="Tahoma"/>
          <w:lang w:val="en-US"/>
        </w:rPr>
      </w:pPr>
      <w:r>
        <w:rPr>
          <w:rFonts w:ascii="Tahoma" w:hAnsi="Tahoma" w:cs="Tahoma"/>
          <w:lang w:val="en-US"/>
        </w:rPr>
        <w:t>Dumper CSCS cert</w:t>
      </w:r>
    </w:p>
    <w:p w:rsidR="005F6C81" w:rsidRDefault="00774298">
      <w:pPr>
        <w:autoSpaceDE w:val="0"/>
        <w:rPr>
          <w:rFonts w:ascii="Tahoma" w:hAnsi="Tahoma" w:cs="Tahoma"/>
          <w:lang w:val="en-US"/>
        </w:rPr>
      </w:pPr>
      <w:proofErr w:type="spellStart"/>
      <w:r>
        <w:rPr>
          <w:rFonts w:ascii="Tahoma" w:hAnsi="Tahoma" w:cs="Tahoma"/>
          <w:lang w:val="en-US"/>
        </w:rPr>
        <w:t>Alimak</w:t>
      </w:r>
      <w:proofErr w:type="spellEnd"/>
      <w:r>
        <w:rPr>
          <w:rFonts w:ascii="Tahoma" w:hAnsi="Tahoma" w:cs="Tahoma"/>
          <w:lang w:val="en-US"/>
        </w:rPr>
        <w:t xml:space="preserve"> Hoist Certificate </w:t>
      </w:r>
    </w:p>
    <w:p w:rsidR="005F6C81" w:rsidRDefault="00774298">
      <w:pPr>
        <w:autoSpaceDE w:val="0"/>
        <w:rPr>
          <w:rFonts w:ascii="Tahoma" w:hAnsi="Tahoma" w:cs="Tahoma"/>
          <w:lang w:val="en-US"/>
        </w:rPr>
      </w:pPr>
      <w:r>
        <w:rPr>
          <w:rFonts w:ascii="Tahoma" w:hAnsi="Tahoma" w:cs="Tahoma"/>
          <w:lang w:val="en-US"/>
        </w:rPr>
        <w:t>PASMA cert.</w:t>
      </w:r>
    </w:p>
    <w:p w:rsidR="00AE0E27" w:rsidRDefault="00AE0E27">
      <w:pPr>
        <w:autoSpaceDE w:val="0"/>
        <w:rPr>
          <w:rFonts w:ascii="Tahoma" w:hAnsi="Tahoma" w:cs="Tahoma"/>
          <w:lang w:val="en-US"/>
        </w:rPr>
      </w:pPr>
      <w:r>
        <w:rPr>
          <w:rFonts w:ascii="Tahoma" w:hAnsi="Tahoma" w:cs="Tahoma"/>
          <w:lang w:val="en-US"/>
        </w:rPr>
        <w:t>Manual Handling cert.</w:t>
      </w:r>
    </w:p>
    <w:p w:rsidR="00AE0E27" w:rsidRDefault="00AE0E27">
      <w:pPr>
        <w:autoSpaceDE w:val="0"/>
        <w:rPr>
          <w:rFonts w:ascii="Tahoma" w:hAnsi="Tahoma" w:cs="Tahoma"/>
          <w:b/>
          <w:bCs/>
          <w:lang w:val="en-US"/>
        </w:rPr>
      </w:pPr>
      <w:r>
        <w:rPr>
          <w:rFonts w:ascii="Tahoma" w:hAnsi="Tahoma" w:cs="Tahoma"/>
          <w:lang w:val="en-US"/>
        </w:rPr>
        <w:t>HAVS Cert.</w:t>
      </w:r>
    </w:p>
    <w:p w:rsidR="005F6C81" w:rsidRDefault="005F6C81">
      <w:pPr>
        <w:autoSpaceDE w:val="0"/>
        <w:rPr>
          <w:rFonts w:ascii="Tahoma" w:hAnsi="Tahoma" w:cs="Tahoma"/>
          <w:b/>
          <w:bCs/>
          <w:lang w:val="en-US"/>
        </w:rPr>
      </w:pPr>
    </w:p>
    <w:p w:rsidR="005F6C81" w:rsidRDefault="00774298">
      <w:pPr>
        <w:autoSpaceDE w:val="0"/>
        <w:rPr>
          <w:rFonts w:ascii="Tahoma" w:hAnsi="Tahoma" w:cs="Tahoma"/>
          <w:lang w:val="en-US"/>
        </w:rPr>
      </w:pPr>
      <w:r>
        <w:rPr>
          <w:rFonts w:ascii="Tahoma" w:hAnsi="Tahoma" w:cs="Tahoma"/>
          <w:b/>
          <w:bCs/>
          <w:lang w:val="en-US"/>
        </w:rPr>
        <w:t>Qualifications:</w:t>
      </w:r>
    </w:p>
    <w:p w:rsidR="005F6C81" w:rsidRDefault="00774298">
      <w:pPr>
        <w:pStyle w:val="Header"/>
        <w:autoSpaceDE w:val="0"/>
        <w:rPr>
          <w:rFonts w:ascii="Tahoma" w:hAnsi="Tahoma" w:cs="Tahoma"/>
          <w:sz w:val="24"/>
          <w:szCs w:val="24"/>
        </w:rPr>
      </w:pPr>
      <w:r>
        <w:rPr>
          <w:rFonts w:ascii="Tahoma" w:hAnsi="Tahoma" w:cs="Tahoma"/>
          <w:sz w:val="24"/>
          <w:szCs w:val="24"/>
        </w:rPr>
        <w:t>SITE MANAGEMENT</w:t>
      </w:r>
      <w:r w:rsidR="00AE08AA">
        <w:rPr>
          <w:rFonts w:ascii="Tahoma" w:hAnsi="Tahoma" w:cs="Tahoma"/>
          <w:sz w:val="24"/>
          <w:szCs w:val="24"/>
        </w:rPr>
        <w:t xml:space="preserve">  </w:t>
      </w:r>
      <w:r>
        <w:rPr>
          <w:rFonts w:ascii="Tahoma" w:hAnsi="Tahoma" w:cs="Tahoma"/>
          <w:b/>
          <w:sz w:val="24"/>
          <w:szCs w:val="24"/>
        </w:rPr>
        <w:t xml:space="preserve"> </w:t>
      </w:r>
      <w:r w:rsidR="00AE08AA">
        <w:rPr>
          <w:rFonts w:ascii="Tahoma" w:hAnsi="Tahoma" w:cs="Tahoma"/>
          <w:sz w:val="24"/>
          <w:szCs w:val="24"/>
        </w:rPr>
        <w:t>C.S.C.S. card</w:t>
      </w:r>
    </w:p>
    <w:p w:rsidR="00AE08AA" w:rsidRDefault="00AE08AA">
      <w:pPr>
        <w:pStyle w:val="Header"/>
        <w:autoSpaceDE w:val="0"/>
        <w:rPr>
          <w:rFonts w:ascii="Tahoma" w:hAnsi="Tahoma" w:cs="Tahoma"/>
          <w:sz w:val="24"/>
          <w:szCs w:val="24"/>
        </w:rPr>
      </w:pPr>
      <w:r>
        <w:rPr>
          <w:rFonts w:ascii="Tahoma" w:hAnsi="Tahoma" w:cs="Tahoma"/>
          <w:sz w:val="24"/>
          <w:szCs w:val="24"/>
        </w:rPr>
        <w:t>ACADEMICALY QUALIFIED C.S.C.S card</w:t>
      </w:r>
    </w:p>
    <w:p w:rsidR="005F6C81" w:rsidRDefault="00774298">
      <w:pPr>
        <w:autoSpaceDE w:val="0"/>
        <w:rPr>
          <w:rFonts w:ascii="Tahoma" w:hAnsi="Tahoma" w:cs="Tahoma"/>
          <w:lang w:val="en-US"/>
        </w:rPr>
      </w:pPr>
      <w:r>
        <w:rPr>
          <w:rFonts w:ascii="Tahoma" w:hAnsi="Tahoma" w:cs="Tahoma"/>
          <w:lang w:val="en-US"/>
        </w:rPr>
        <w:t>NEBOSH General Cert</w:t>
      </w:r>
    </w:p>
    <w:p w:rsidR="005F6C81" w:rsidRDefault="00774298">
      <w:pPr>
        <w:autoSpaceDE w:val="0"/>
        <w:rPr>
          <w:rFonts w:ascii="Tahoma" w:hAnsi="Tahoma" w:cs="Tahoma"/>
          <w:lang w:val="en-US"/>
        </w:rPr>
      </w:pPr>
      <w:r>
        <w:rPr>
          <w:rFonts w:ascii="Tahoma" w:hAnsi="Tahoma" w:cs="Tahoma"/>
          <w:lang w:val="en-US"/>
        </w:rPr>
        <w:t>NEBOSH Construction Cert.</w:t>
      </w:r>
    </w:p>
    <w:p w:rsidR="005F6C81" w:rsidRDefault="00774298">
      <w:pPr>
        <w:autoSpaceDE w:val="0"/>
        <w:rPr>
          <w:rFonts w:ascii="Tahoma" w:hAnsi="Tahoma" w:cs="Tahoma"/>
        </w:rPr>
      </w:pPr>
      <w:r>
        <w:rPr>
          <w:rFonts w:ascii="Tahoma" w:hAnsi="Tahoma" w:cs="Tahoma"/>
          <w:lang w:val="en-US"/>
        </w:rPr>
        <w:t>NEBOSH Fire and Safety Management cert.</w:t>
      </w:r>
    </w:p>
    <w:p w:rsidR="005F6C81" w:rsidRDefault="0064512A">
      <w:pPr>
        <w:pStyle w:val="Header"/>
        <w:rPr>
          <w:rFonts w:ascii="Tahoma" w:hAnsi="Tahoma" w:cs="Tahoma"/>
          <w:sz w:val="24"/>
          <w:szCs w:val="24"/>
        </w:rPr>
      </w:pPr>
      <w:r>
        <w:rPr>
          <w:rFonts w:ascii="Tahoma" w:hAnsi="Tahoma" w:cs="Tahoma"/>
          <w:sz w:val="24"/>
          <w:szCs w:val="24"/>
        </w:rPr>
        <w:t xml:space="preserve">IOSH Technician </w:t>
      </w:r>
      <w:r w:rsidR="00774298">
        <w:rPr>
          <w:rFonts w:ascii="Tahoma" w:hAnsi="Tahoma" w:cs="Tahoma"/>
          <w:sz w:val="24"/>
          <w:szCs w:val="24"/>
        </w:rPr>
        <w:t>(Technical) Status</w:t>
      </w:r>
    </w:p>
    <w:p w:rsidR="005F6C81" w:rsidRDefault="00774298">
      <w:pPr>
        <w:pStyle w:val="Header"/>
        <w:rPr>
          <w:rFonts w:ascii="Tahoma" w:hAnsi="Tahoma" w:cs="Tahoma"/>
          <w:sz w:val="24"/>
          <w:szCs w:val="24"/>
        </w:rPr>
      </w:pPr>
      <w:r>
        <w:rPr>
          <w:rFonts w:ascii="Tahoma" w:hAnsi="Tahoma" w:cs="Tahoma"/>
          <w:sz w:val="24"/>
          <w:szCs w:val="24"/>
        </w:rPr>
        <w:t xml:space="preserve">IOSH </w:t>
      </w:r>
      <w:r w:rsidR="00643FED">
        <w:rPr>
          <w:rFonts w:ascii="Tahoma" w:hAnsi="Tahoma" w:cs="Tahoma"/>
          <w:sz w:val="24"/>
          <w:szCs w:val="24"/>
        </w:rPr>
        <w:t>Technician</w:t>
      </w:r>
      <w:r>
        <w:rPr>
          <w:rFonts w:ascii="Tahoma" w:hAnsi="Tahoma" w:cs="Tahoma"/>
          <w:sz w:val="24"/>
          <w:szCs w:val="24"/>
        </w:rPr>
        <w:t xml:space="preserve"> Status Certified for Sellafield and Dungeness</w:t>
      </w:r>
    </w:p>
    <w:p w:rsidR="005F6C81" w:rsidRDefault="00774298">
      <w:pPr>
        <w:pStyle w:val="Header"/>
        <w:rPr>
          <w:rFonts w:ascii="Tahoma" w:hAnsi="Tahoma" w:cs="Tahoma"/>
          <w:sz w:val="24"/>
          <w:szCs w:val="24"/>
        </w:rPr>
      </w:pPr>
      <w:r>
        <w:rPr>
          <w:rFonts w:ascii="Tahoma" w:hAnsi="Tahoma" w:cs="Tahoma"/>
          <w:sz w:val="24"/>
          <w:szCs w:val="24"/>
        </w:rPr>
        <w:t>SMSTS</w:t>
      </w:r>
      <w:r w:rsidR="0059533F">
        <w:rPr>
          <w:rFonts w:ascii="Tahoma" w:hAnsi="Tahoma" w:cs="Tahoma"/>
          <w:sz w:val="24"/>
          <w:szCs w:val="24"/>
        </w:rPr>
        <w:t xml:space="preserve"> site</w:t>
      </w:r>
      <w:r>
        <w:rPr>
          <w:rFonts w:ascii="Tahoma" w:hAnsi="Tahoma" w:cs="Tahoma"/>
          <w:sz w:val="24"/>
          <w:szCs w:val="24"/>
        </w:rPr>
        <w:t xml:space="preserve"> cert.</w:t>
      </w:r>
    </w:p>
    <w:p w:rsidR="005F6C81" w:rsidRDefault="00774298">
      <w:pPr>
        <w:pStyle w:val="Header"/>
        <w:rPr>
          <w:rFonts w:ascii="Tahoma" w:hAnsi="Tahoma" w:cs="Tahoma"/>
          <w:sz w:val="24"/>
          <w:szCs w:val="24"/>
        </w:rPr>
      </w:pPr>
      <w:r>
        <w:rPr>
          <w:rFonts w:ascii="Tahoma" w:hAnsi="Tahoma" w:cs="Tahoma"/>
          <w:sz w:val="24"/>
          <w:szCs w:val="24"/>
        </w:rPr>
        <w:t xml:space="preserve">ASBESTOS </w:t>
      </w:r>
      <w:r w:rsidR="00172105">
        <w:rPr>
          <w:rFonts w:ascii="Tahoma" w:hAnsi="Tahoma" w:cs="Tahoma"/>
          <w:sz w:val="24"/>
          <w:szCs w:val="24"/>
        </w:rPr>
        <w:t>awareness. &amp;</w:t>
      </w:r>
      <w:r>
        <w:rPr>
          <w:rFonts w:ascii="Tahoma" w:hAnsi="Tahoma" w:cs="Tahoma"/>
          <w:sz w:val="24"/>
          <w:szCs w:val="24"/>
        </w:rPr>
        <w:t xml:space="preserve"> Confined space experience.</w:t>
      </w:r>
    </w:p>
    <w:p w:rsidR="005F6C81" w:rsidRDefault="00F849D2">
      <w:pPr>
        <w:pStyle w:val="Header"/>
        <w:rPr>
          <w:rFonts w:ascii="Tahoma" w:hAnsi="Tahoma" w:cs="Tahoma"/>
          <w:sz w:val="24"/>
          <w:szCs w:val="24"/>
        </w:rPr>
      </w:pPr>
      <w:r>
        <w:rPr>
          <w:rFonts w:ascii="Tahoma" w:hAnsi="Tahoma" w:cs="Tahoma"/>
          <w:sz w:val="24"/>
          <w:szCs w:val="24"/>
        </w:rPr>
        <w:t xml:space="preserve">Enrolled on HNC in Construction and the Built Environment at Lakes </w:t>
      </w:r>
      <w:r w:rsidR="00D82054">
        <w:rPr>
          <w:rFonts w:ascii="Tahoma" w:hAnsi="Tahoma" w:cs="Tahoma"/>
          <w:sz w:val="24"/>
          <w:szCs w:val="24"/>
        </w:rPr>
        <w:t>College</w:t>
      </w:r>
      <w:r>
        <w:rPr>
          <w:rFonts w:ascii="Tahoma" w:hAnsi="Tahoma" w:cs="Tahoma"/>
          <w:sz w:val="24"/>
          <w:szCs w:val="24"/>
        </w:rPr>
        <w:t>.</w:t>
      </w:r>
    </w:p>
    <w:p w:rsidR="00AD2C5E" w:rsidRDefault="0012553B">
      <w:pPr>
        <w:pStyle w:val="Header"/>
        <w:rPr>
          <w:rFonts w:ascii="Tahoma" w:hAnsi="Tahoma" w:cs="Tahoma"/>
          <w:sz w:val="24"/>
          <w:szCs w:val="24"/>
        </w:rPr>
      </w:pPr>
      <w:r>
        <w:rPr>
          <w:rFonts w:ascii="Tahoma" w:hAnsi="Tahoma" w:cs="Tahoma"/>
          <w:sz w:val="24"/>
          <w:szCs w:val="24"/>
        </w:rPr>
        <w:t>B+</w:t>
      </w:r>
      <w:bookmarkStart w:id="0" w:name="_GoBack"/>
      <w:bookmarkEnd w:id="0"/>
      <w:r w:rsidR="00AD2C5E">
        <w:rPr>
          <w:rFonts w:ascii="Tahoma" w:hAnsi="Tahoma" w:cs="Tahoma"/>
          <w:sz w:val="24"/>
          <w:szCs w:val="24"/>
        </w:rPr>
        <w:t xml:space="preserve"> clearance Sellafield</w:t>
      </w:r>
    </w:p>
    <w:p w:rsidR="005F6C81" w:rsidRDefault="00774298">
      <w:pPr>
        <w:pStyle w:val="Header"/>
        <w:rPr>
          <w:rFonts w:ascii="Tahoma" w:hAnsi="Tahoma" w:cs="Tahoma"/>
          <w:sz w:val="24"/>
          <w:szCs w:val="24"/>
        </w:rPr>
      </w:pPr>
      <w:r>
        <w:rPr>
          <w:rFonts w:ascii="Tahoma" w:hAnsi="Tahoma" w:cs="Tahoma"/>
          <w:sz w:val="24"/>
          <w:szCs w:val="24"/>
        </w:rPr>
        <w:t>P4 pass holder</w:t>
      </w:r>
      <w:r w:rsidR="00F653A8">
        <w:rPr>
          <w:rFonts w:ascii="Tahoma" w:hAnsi="Tahoma" w:cs="Tahoma"/>
          <w:sz w:val="24"/>
          <w:szCs w:val="24"/>
        </w:rPr>
        <w:t xml:space="preserve"> for |Sellafield </w:t>
      </w:r>
      <w:r>
        <w:rPr>
          <w:rFonts w:ascii="Tahoma" w:hAnsi="Tahoma" w:cs="Tahoma"/>
          <w:sz w:val="24"/>
          <w:szCs w:val="24"/>
        </w:rPr>
        <w:t>/Monitored/classified worker trained</w:t>
      </w:r>
    </w:p>
    <w:p w:rsidR="00643FED" w:rsidRDefault="00643FED">
      <w:pPr>
        <w:pStyle w:val="Header"/>
        <w:rPr>
          <w:rFonts w:ascii="Tahoma" w:hAnsi="Tahoma" w:cs="Tahoma"/>
          <w:sz w:val="24"/>
          <w:szCs w:val="24"/>
        </w:rPr>
      </w:pPr>
      <w:r>
        <w:rPr>
          <w:rFonts w:ascii="Tahoma" w:hAnsi="Tahoma" w:cs="Tahoma"/>
          <w:sz w:val="24"/>
          <w:szCs w:val="24"/>
        </w:rPr>
        <w:t>P5 pass holder</w:t>
      </w:r>
    </w:p>
    <w:p w:rsidR="005F6C81" w:rsidRDefault="00774298">
      <w:pPr>
        <w:autoSpaceDE w:val="0"/>
        <w:rPr>
          <w:rFonts w:ascii="Tahoma" w:hAnsi="Tahoma" w:cs="Tahoma"/>
          <w:lang w:val="en-US"/>
        </w:rPr>
      </w:pPr>
      <w:r>
        <w:rPr>
          <w:rFonts w:ascii="Tahoma" w:hAnsi="Tahoma" w:cs="Tahoma"/>
          <w:lang w:val="en-US"/>
        </w:rPr>
        <w:t>C.I.E.H cert in Health and Safety in workplace.</w:t>
      </w:r>
    </w:p>
    <w:p w:rsidR="005F6C81" w:rsidRDefault="00774298">
      <w:pPr>
        <w:autoSpaceDE w:val="0"/>
        <w:rPr>
          <w:rFonts w:ascii="Tahoma" w:hAnsi="Tahoma" w:cs="Tahoma"/>
          <w:lang w:val="en-US"/>
        </w:rPr>
      </w:pPr>
      <w:r>
        <w:rPr>
          <w:rFonts w:ascii="Tahoma" w:hAnsi="Tahoma" w:cs="Tahoma"/>
          <w:lang w:val="en-US"/>
        </w:rPr>
        <w:t>C.I.E.H cert in Supervision &amp; management in Health &amp;Safety.</w:t>
      </w:r>
    </w:p>
    <w:p w:rsidR="007F0152" w:rsidRDefault="007F0152">
      <w:pPr>
        <w:autoSpaceDE w:val="0"/>
        <w:rPr>
          <w:rFonts w:ascii="Tahoma" w:hAnsi="Tahoma" w:cs="Tahoma"/>
          <w:lang w:val="en-US"/>
        </w:rPr>
      </w:pPr>
      <w:r>
        <w:rPr>
          <w:rFonts w:ascii="Tahoma" w:hAnsi="Tahoma" w:cs="Tahoma"/>
          <w:lang w:val="en-US"/>
        </w:rPr>
        <w:t xml:space="preserve">Triple Bar Nuclear Safety pass Certificates. </w:t>
      </w:r>
    </w:p>
    <w:p w:rsidR="00FE49E2" w:rsidRDefault="00774298">
      <w:pPr>
        <w:autoSpaceDE w:val="0"/>
        <w:rPr>
          <w:rFonts w:ascii="Tahoma" w:hAnsi="Tahoma" w:cs="Tahoma"/>
          <w:lang w:val="en-US"/>
        </w:rPr>
      </w:pPr>
      <w:r>
        <w:rPr>
          <w:rFonts w:ascii="Tahoma" w:hAnsi="Tahoma" w:cs="Tahoma"/>
          <w:lang w:val="en-US"/>
        </w:rPr>
        <w:t>First Aid Cert.</w:t>
      </w:r>
      <w:r w:rsidR="004E39FF">
        <w:rPr>
          <w:rFonts w:ascii="Tahoma" w:hAnsi="Tahoma" w:cs="Tahoma"/>
          <w:lang w:val="en-US"/>
        </w:rPr>
        <w:t xml:space="preserve"> 5 day </w:t>
      </w:r>
    </w:p>
    <w:p w:rsidR="0011235A" w:rsidRDefault="0011235A">
      <w:pPr>
        <w:autoSpaceDE w:val="0"/>
        <w:rPr>
          <w:rFonts w:ascii="Tahoma" w:hAnsi="Tahoma" w:cs="Tahoma"/>
          <w:lang w:val="en-US"/>
        </w:rPr>
      </w:pPr>
    </w:p>
    <w:p w:rsidR="0011235A" w:rsidRDefault="0011235A">
      <w:pPr>
        <w:autoSpaceDE w:val="0"/>
        <w:rPr>
          <w:rFonts w:ascii="Tahoma" w:hAnsi="Tahoma" w:cs="Tahoma"/>
          <w:lang w:val="en-US"/>
        </w:rPr>
      </w:pPr>
    </w:p>
    <w:p w:rsidR="0011235A" w:rsidRPr="002777CA" w:rsidRDefault="0011235A">
      <w:pPr>
        <w:autoSpaceDE w:val="0"/>
        <w:rPr>
          <w:rFonts w:ascii="Tahoma" w:hAnsi="Tahoma" w:cs="Tahoma"/>
          <w:lang w:val="en-US"/>
        </w:rPr>
      </w:pPr>
    </w:p>
    <w:p w:rsidR="00643FED" w:rsidRDefault="00774298">
      <w:pPr>
        <w:pStyle w:val="Header"/>
        <w:rPr>
          <w:rFonts w:ascii="Tahoma" w:hAnsi="Tahoma" w:cs="Tahoma"/>
          <w:b/>
          <w:sz w:val="24"/>
          <w:szCs w:val="24"/>
        </w:rPr>
      </w:pPr>
      <w:r>
        <w:rPr>
          <w:rFonts w:ascii="Tahoma" w:hAnsi="Tahoma" w:cs="Tahoma"/>
          <w:b/>
          <w:sz w:val="24"/>
          <w:szCs w:val="24"/>
        </w:rPr>
        <w:t>Work History:</w:t>
      </w:r>
    </w:p>
    <w:p w:rsidR="00AB2B1D" w:rsidRDefault="00AB2B1D">
      <w:pPr>
        <w:pStyle w:val="Header"/>
        <w:rPr>
          <w:rFonts w:ascii="Tahoma" w:hAnsi="Tahoma" w:cs="Tahoma"/>
          <w:b/>
          <w:sz w:val="24"/>
          <w:szCs w:val="24"/>
        </w:rPr>
      </w:pPr>
    </w:p>
    <w:p w:rsidR="00AB2B1D" w:rsidRDefault="00AB2B1D" w:rsidP="00AB2B1D">
      <w:pPr>
        <w:autoSpaceDE w:val="0"/>
        <w:rPr>
          <w:rFonts w:ascii="Tahoma" w:hAnsi="Tahoma" w:cs="Tahoma"/>
          <w:b/>
        </w:rPr>
      </w:pPr>
      <w:r>
        <w:rPr>
          <w:rFonts w:ascii="Tahoma" w:hAnsi="Tahoma" w:cs="Tahoma"/>
          <w:b/>
        </w:rPr>
        <w:t>Sellafield/</w:t>
      </w:r>
      <w:proofErr w:type="spellStart"/>
      <w:r>
        <w:rPr>
          <w:rFonts w:ascii="Tahoma" w:hAnsi="Tahoma" w:cs="Tahoma"/>
          <w:b/>
        </w:rPr>
        <w:t>Impwood</w:t>
      </w:r>
      <w:proofErr w:type="spellEnd"/>
      <w:r>
        <w:rPr>
          <w:rFonts w:ascii="Tahoma" w:hAnsi="Tahoma" w:cs="Tahoma"/>
          <w:b/>
        </w:rPr>
        <w:t xml:space="preserve"> Roofing</w:t>
      </w:r>
      <w:r w:rsidR="00D44B96">
        <w:rPr>
          <w:rFonts w:ascii="Tahoma" w:hAnsi="Tahoma" w:cs="Tahoma"/>
          <w:b/>
        </w:rPr>
        <w:t xml:space="preserve"> &amp; Cladding Ltd</w:t>
      </w:r>
    </w:p>
    <w:p w:rsidR="00AB2B1D" w:rsidRDefault="007127BD" w:rsidP="00AB2B1D">
      <w:pPr>
        <w:autoSpaceDE w:val="0"/>
        <w:rPr>
          <w:rFonts w:ascii="Tahoma" w:hAnsi="Tahoma" w:cs="Tahoma"/>
          <w:b/>
        </w:rPr>
      </w:pPr>
      <w:r>
        <w:rPr>
          <w:rFonts w:ascii="Tahoma" w:hAnsi="Tahoma" w:cs="Tahoma"/>
          <w:b/>
        </w:rPr>
        <w:t>Oct</w:t>
      </w:r>
      <w:r w:rsidR="00AC3776">
        <w:rPr>
          <w:rFonts w:ascii="Tahoma" w:hAnsi="Tahoma" w:cs="Tahoma"/>
          <w:b/>
        </w:rPr>
        <w:t xml:space="preserve"> 2016 to April</w:t>
      </w:r>
      <w:r w:rsidR="00601464">
        <w:rPr>
          <w:rFonts w:ascii="Tahoma" w:hAnsi="Tahoma" w:cs="Tahoma"/>
          <w:b/>
        </w:rPr>
        <w:t xml:space="preserve"> 2017</w:t>
      </w:r>
    </w:p>
    <w:p w:rsidR="00AB2B1D" w:rsidRDefault="00AB2B1D" w:rsidP="00AB2B1D">
      <w:pPr>
        <w:autoSpaceDE w:val="0"/>
        <w:rPr>
          <w:rFonts w:ascii="Tahoma" w:hAnsi="Tahoma" w:cs="Tahoma"/>
          <w:b/>
        </w:rPr>
      </w:pPr>
      <w:r>
        <w:rPr>
          <w:rFonts w:ascii="Tahoma" w:hAnsi="Tahoma" w:cs="Tahoma"/>
          <w:b/>
        </w:rPr>
        <w:t>Site Manager.</w:t>
      </w:r>
    </w:p>
    <w:p w:rsidR="00AB2B1D" w:rsidRDefault="00AB2B1D" w:rsidP="00AB2B1D">
      <w:pPr>
        <w:autoSpaceDE w:val="0"/>
        <w:rPr>
          <w:rFonts w:ascii="Tahoma" w:hAnsi="Tahoma" w:cs="Tahoma"/>
          <w:lang w:val="en-US"/>
        </w:rPr>
      </w:pPr>
      <w:r>
        <w:rPr>
          <w:rFonts w:ascii="Tahoma" w:hAnsi="Tahoma" w:cs="Tahoma"/>
        </w:rPr>
        <w:t xml:space="preserve">Site manager working on Sellafield BEPS project, Installing </w:t>
      </w:r>
      <w:proofErr w:type="spellStart"/>
      <w:r>
        <w:rPr>
          <w:rFonts w:ascii="Tahoma" w:hAnsi="Tahoma" w:cs="Tahoma"/>
        </w:rPr>
        <w:t>Kalzip</w:t>
      </w:r>
      <w:proofErr w:type="spellEnd"/>
      <w:r>
        <w:rPr>
          <w:rFonts w:ascii="Tahoma" w:hAnsi="Tahoma" w:cs="Tahoma"/>
        </w:rPr>
        <w:t xml:space="preserve"> and Liquid pla</w:t>
      </w:r>
      <w:r w:rsidR="00D44B96">
        <w:rPr>
          <w:rFonts w:ascii="Tahoma" w:hAnsi="Tahoma" w:cs="Tahoma"/>
        </w:rPr>
        <w:t xml:space="preserve">stic roofing systems and Cladding </w:t>
      </w:r>
      <w:r>
        <w:rPr>
          <w:rFonts w:ascii="Tahoma" w:hAnsi="Tahoma" w:cs="Tahoma"/>
        </w:rPr>
        <w:t xml:space="preserve">Works. </w:t>
      </w:r>
      <w:r>
        <w:rPr>
          <w:rFonts w:ascii="Tahoma" w:hAnsi="Tahoma" w:cs="Tahoma"/>
          <w:bCs/>
          <w:lang w:val="en-US"/>
        </w:rPr>
        <w:t>Duties: site manager, Site Set up, working to Sellafield SSOW procedures, liaising with client, Pre job briefs, Producing and assessing RAMS, site inductions, working to Drawings, Working to time schedules And Budgets, Program of Works, traffic management,</w:t>
      </w:r>
      <w:r w:rsidRPr="0030222F">
        <w:rPr>
          <w:rFonts w:ascii="Tahoma" w:hAnsi="Tahoma" w:cs="Tahoma"/>
          <w:lang w:val="en-US"/>
        </w:rPr>
        <w:t xml:space="preserve"> </w:t>
      </w:r>
      <w:r>
        <w:rPr>
          <w:rFonts w:ascii="Tahoma" w:hAnsi="Tahoma" w:cs="Tahoma"/>
          <w:lang w:val="en-US"/>
        </w:rPr>
        <w:t>Ordering materials.</w:t>
      </w:r>
    </w:p>
    <w:p w:rsidR="00AB2B1D" w:rsidRDefault="00AB2B1D" w:rsidP="00AB2B1D">
      <w:pPr>
        <w:autoSpaceDE w:val="0"/>
        <w:rPr>
          <w:rFonts w:ascii="Tahoma" w:hAnsi="Tahoma" w:cs="Tahoma"/>
          <w:bCs/>
          <w:lang w:val="en-US"/>
        </w:rPr>
      </w:pPr>
      <w:r>
        <w:rPr>
          <w:rFonts w:ascii="Tahoma" w:hAnsi="Tahoma" w:cs="Tahoma"/>
          <w:bCs/>
          <w:lang w:val="en-US"/>
        </w:rPr>
        <w:t xml:space="preserve"> Tool box talks, Site Inductions Health and safety procedures, working to CDM </w:t>
      </w:r>
      <w:proofErr w:type="spellStart"/>
      <w:r>
        <w:rPr>
          <w:rFonts w:ascii="Tahoma" w:hAnsi="Tahoma" w:cs="Tahoma"/>
          <w:bCs/>
          <w:lang w:val="en-US"/>
        </w:rPr>
        <w:t>regs</w:t>
      </w:r>
      <w:proofErr w:type="spellEnd"/>
      <w:r>
        <w:rPr>
          <w:rFonts w:ascii="Tahoma" w:hAnsi="Tahoma" w:cs="Tahoma"/>
          <w:bCs/>
          <w:lang w:val="en-US"/>
        </w:rPr>
        <w:t xml:space="preserve"> . Lift Plan Procedures. </w:t>
      </w:r>
    </w:p>
    <w:p w:rsidR="00AB2B1D" w:rsidRDefault="00AB2B1D">
      <w:pPr>
        <w:pStyle w:val="Header"/>
        <w:rPr>
          <w:rFonts w:ascii="Tahoma" w:hAnsi="Tahoma" w:cs="Tahoma"/>
          <w:b/>
          <w:sz w:val="24"/>
          <w:szCs w:val="24"/>
        </w:rPr>
      </w:pPr>
    </w:p>
    <w:p w:rsidR="0030222F" w:rsidRDefault="0030222F">
      <w:pPr>
        <w:pStyle w:val="Header"/>
        <w:rPr>
          <w:rFonts w:ascii="Tahoma" w:hAnsi="Tahoma" w:cs="Tahoma"/>
          <w:b/>
          <w:sz w:val="24"/>
          <w:szCs w:val="24"/>
        </w:rPr>
      </w:pPr>
      <w:r>
        <w:rPr>
          <w:rFonts w:ascii="Tahoma" w:hAnsi="Tahoma" w:cs="Tahoma"/>
          <w:b/>
          <w:sz w:val="24"/>
          <w:szCs w:val="24"/>
        </w:rPr>
        <w:t>Volker Stevin</w:t>
      </w:r>
      <w:r w:rsidR="007031ED">
        <w:rPr>
          <w:rFonts w:ascii="Tahoma" w:hAnsi="Tahoma" w:cs="Tahoma"/>
          <w:b/>
          <w:sz w:val="24"/>
          <w:szCs w:val="24"/>
        </w:rPr>
        <w:t xml:space="preserve"> </w:t>
      </w:r>
      <w:r w:rsidR="009C3006">
        <w:rPr>
          <w:rFonts w:ascii="Tahoma" w:hAnsi="Tahoma" w:cs="Tahoma"/>
          <w:b/>
          <w:sz w:val="24"/>
          <w:szCs w:val="24"/>
        </w:rPr>
        <w:t>/</w:t>
      </w:r>
      <w:r>
        <w:rPr>
          <w:rFonts w:ascii="Tahoma" w:hAnsi="Tahoma" w:cs="Tahoma"/>
          <w:b/>
          <w:sz w:val="24"/>
          <w:szCs w:val="24"/>
        </w:rPr>
        <w:t xml:space="preserve"> Site Manager</w:t>
      </w:r>
    </w:p>
    <w:p w:rsidR="0030222F" w:rsidRDefault="007127BD">
      <w:pPr>
        <w:pStyle w:val="Header"/>
        <w:rPr>
          <w:rFonts w:ascii="Tahoma" w:hAnsi="Tahoma" w:cs="Tahoma"/>
          <w:b/>
          <w:sz w:val="24"/>
          <w:szCs w:val="24"/>
        </w:rPr>
      </w:pPr>
      <w:proofErr w:type="spellStart"/>
      <w:r>
        <w:rPr>
          <w:rFonts w:ascii="Tahoma" w:hAnsi="Tahoma" w:cs="Tahoma"/>
          <w:b/>
          <w:sz w:val="24"/>
          <w:szCs w:val="24"/>
        </w:rPr>
        <w:t>Cumbria</w:t>
      </w:r>
      <w:proofErr w:type="spellEnd"/>
      <w:r>
        <w:rPr>
          <w:rFonts w:ascii="Tahoma" w:hAnsi="Tahoma" w:cs="Tahoma"/>
          <w:b/>
          <w:sz w:val="24"/>
          <w:szCs w:val="24"/>
        </w:rPr>
        <w:t xml:space="preserve"> Jan 2016 to Oct </w:t>
      </w:r>
      <w:r w:rsidR="00AB2B1D">
        <w:rPr>
          <w:rFonts w:ascii="Tahoma" w:hAnsi="Tahoma" w:cs="Tahoma"/>
          <w:b/>
          <w:sz w:val="24"/>
          <w:szCs w:val="24"/>
        </w:rPr>
        <w:t>2016</w:t>
      </w:r>
    </w:p>
    <w:p w:rsidR="0030222F" w:rsidRDefault="0030222F">
      <w:pPr>
        <w:pStyle w:val="Header"/>
        <w:rPr>
          <w:rFonts w:ascii="Tahoma" w:hAnsi="Tahoma" w:cs="Tahoma"/>
          <w:sz w:val="24"/>
          <w:szCs w:val="24"/>
        </w:rPr>
      </w:pPr>
      <w:r>
        <w:rPr>
          <w:rFonts w:ascii="Tahoma" w:hAnsi="Tahoma" w:cs="Tahoma"/>
          <w:sz w:val="24"/>
          <w:szCs w:val="24"/>
        </w:rPr>
        <w:t xml:space="preserve">Working on flood defense contracts around </w:t>
      </w:r>
      <w:proofErr w:type="spellStart"/>
      <w:r>
        <w:rPr>
          <w:rFonts w:ascii="Tahoma" w:hAnsi="Tahoma" w:cs="Tahoma"/>
          <w:sz w:val="24"/>
          <w:szCs w:val="24"/>
        </w:rPr>
        <w:t>cumbria</w:t>
      </w:r>
      <w:proofErr w:type="spellEnd"/>
      <w:r>
        <w:rPr>
          <w:rFonts w:ascii="Tahoma" w:hAnsi="Tahoma" w:cs="Tahoma"/>
          <w:sz w:val="24"/>
          <w:szCs w:val="24"/>
        </w:rPr>
        <w:t xml:space="preserve">, </w:t>
      </w:r>
      <w:r w:rsidR="002C10F1">
        <w:rPr>
          <w:rFonts w:ascii="Tahoma" w:hAnsi="Tahoma" w:cs="Tahoma"/>
          <w:sz w:val="24"/>
          <w:szCs w:val="24"/>
        </w:rPr>
        <w:t xml:space="preserve">Site </w:t>
      </w:r>
      <w:r w:rsidR="009F7DB6">
        <w:rPr>
          <w:rFonts w:ascii="Tahoma" w:hAnsi="Tahoma" w:cs="Tahoma"/>
          <w:sz w:val="24"/>
          <w:szCs w:val="24"/>
        </w:rPr>
        <w:t>Surveying, Site</w:t>
      </w:r>
      <w:r w:rsidR="002C10F1">
        <w:rPr>
          <w:rFonts w:ascii="Tahoma" w:hAnsi="Tahoma" w:cs="Tahoma"/>
          <w:sz w:val="24"/>
          <w:szCs w:val="24"/>
        </w:rPr>
        <w:t xml:space="preserve"> </w:t>
      </w:r>
      <w:r w:rsidR="00AB2B1D">
        <w:rPr>
          <w:rFonts w:ascii="Tahoma" w:hAnsi="Tahoma" w:cs="Tahoma"/>
          <w:sz w:val="24"/>
          <w:szCs w:val="24"/>
        </w:rPr>
        <w:t>Inspection,</w:t>
      </w:r>
      <w:r w:rsidR="002C10F1">
        <w:rPr>
          <w:rFonts w:ascii="Tahoma" w:hAnsi="Tahoma" w:cs="Tahoma"/>
          <w:sz w:val="24"/>
          <w:szCs w:val="24"/>
        </w:rPr>
        <w:t xml:space="preserve"> and </w:t>
      </w:r>
      <w:r w:rsidR="009F7DB6">
        <w:rPr>
          <w:rFonts w:ascii="Tahoma" w:hAnsi="Tahoma" w:cs="Tahoma"/>
          <w:sz w:val="24"/>
          <w:szCs w:val="24"/>
        </w:rPr>
        <w:t>reporting. Putting</w:t>
      </w:r>
      <w:r w:rsidR="002C10F1">
        <w:rPr>
          <w:rFonts w:ascii="Tahoma" w:hAnsi="Tahoma" w:cs="Tahoma"/>
          <w:sz w:val="24"/>
          <w:szCs w:val="24"/>
        </w:rPr>
        <w:t xml:space="preserve"> together work Packs SSOW for </w:t>
      </w:r>
      <w:r w:rsidR="009C3006">
        <w:rPr>
          <w:rFonts w:ascii="Tahoma" w:hAnsi="Tahoma" w:cs="Tahoma"/>
          <w:sz w:val="24"/>
          <w:szCs w:val="24"/>
        </w:rPr>
        <w:t xml:space="preserve">employees. </w:t>
      </w:r>
    </w:p>
    <w:p w:rsidR="002C10F1" w:rsidRDefault="002C10F1" w:rsidP="002C10F1">
      <w:pPr>
        <w:autoSpaceDE w:val="0"/>
        <w:rPr>
          <w:rFonts w:ascii="Tahoma" w:hAnsi="Tahoma" w:cs="Tahoma"/>
          <w:lang w:val="en-US"/>
        </w:rPr>
      </w:pPr>
      <w:r>
        <w:rPr>
          <w:rFonts w:ascii="Tahoma" w:hAnsi="Tahoma" w:cs="Tahoma"/>
          <w:bCs/>
          <w:lang w:val="en-US"/>
        </w:rPr>
        <w:t xml:space="preserve">Duties: site manager, Site Set up, liaising with client, Pre job briefs, </w:t>
      </w:r>
      <w:r w:rsidR="009F7DB6">
        <w:rPr>
          <w:rFonts w:ascii="Tahoma" w:hAnsi="Tahoma" w:cs="Tahoma"/>
          <w:bCs/>
          <w:lang w:val="en-US"/>
        </w:rPr>
        <w:t>working</w:t>
      </w:r>
      <w:r>
        <w:rPr>
          <w:rFonts w:ascii="Tahoma" w:hAnsi="Tahoma" w:cs="Tahoma"/>
          <w:bCs/>
          <w:lang w:val="en-US"/>
        </w:rPr>
        <w:t xml:space="preserve"> too and assessing </w:t>
      </w:r>
      <w:r w:rsidR="009C3006">
        <w:rPr>
          <w:rFonts w:ascii="Tahoma" w:hAnsi="Tahoma" w:cs="Tahoma"/>
          <w:bCs/>
          <w:lang w:val="en-US"/>
        </w:rPr>
        <w:t xml:space="preserve">Sub Contractor </w:t>
      </w:r>
      <w:r>
        <w:rPr>
          <w:rFonts w:ascii="Tahoma" w:hAnsi="Tahoma" w:cs="Tahoma"/>
          <w:bCs/>
          <w:lang w:val="en-US"/>
        </w:rPr>
        <w:t xml:space="preserve">RAMS, site inductions, working to Drawings, Working to time schedules </w:t>
      </w:r>
      <w:r w:rsidR="009F7DB6">
        <w:rPr>
          <w:rFonts w:ascii="Tahoma" w:hAnsi="Tahoma" w:cs="Tahoma"/>
          <w:bCs/>
          <w:lang w:val="en-US"/>
        </w:rPr>
        <w:t>and</w:t>
      </w:r>
      <w:r>
        <w:rPr>
          <w:rFonts w:ascii="Tahoma" w:hAnsi="Tahoma" w:cs="Tahoma"/>
          <w:bCs/>
          <w:lang w:val="en-US"/>
        </w:rPr>
        <w:t xml:space="preserve"> Budgets, Program of Works, traffic management,</w:t>
      </w:r>
      <w:r w:rsidRPr="0030222F">
        <w:rPr>
          <w:rFonts w:ascii="Tahoma" w:hAnsi="Tahoma" w:cs="Tahoma"/>
          <w:lang w:val="en-US"/>
        </w:rPr>
        <w:t xml:space="preserve"> </w:t>
      </w:r>
      <w:r>
        <w:rPr>
          <w:rFonts w:ascii="Tahoma" w:hAnsi="Tahoma" w:cs="Tahoma"/>
          <w:lang w:val="en-US"/>
        </w:rPr>
        <w:t>Ordering materials. Ordering Plant/ Machinery tools and Equipment.</w:t>
      </w:r>
    </w:p>
    <w:p w:rsidR="002C10F1" w:rsidRDefault="002C10F1" w:rsidP="002C10F1">
      <w:pPr>
        <w:autoSpaceDE w:val="0"/>
        <w:rPr>
          <w:rFonts w:ascii="Tahoma" w:hAnsi="Tahoma" w:cs="Tahoma"/>
          <w:bCs/>
          <w:lang w:val="en-US"/>
        </w:rPr>
      </w:pPr>
      <w:r>
        <w:rPr>
          <w:rFonts w:ascii="Tahoma" w:hAnsi="Tahoma" w:cs="Tahoma"/>
          <w:bCs/>
          <w:lang w:val="en-US"/>
        </w:rPr>
        <w:t xml:space="preserve"> Tool box talks, Health and safety procedures, working to CDM </w:t>
      </w:r>
      <w:proofErr w:type="spellStart"/>
      <w:r>
        <w:rPr>
          <w:rFonts w:ascii="Tahoma" w:hAnsi="Tahoma" w:cs="Tahoma"/>
          <w:bCs/>
          <w:lang w:val="en-US"/>
        </w:rPr>
        <w:t>regs</w:t>
      </w:r>
      <w:proofErr w:type="spellEnd"/>
      <w:r>
        <w:rPr>
          <w:rFonts w:ascii="Tahoma" w:hAnsi="Tahoma" w:cs="Tahoma"/>
          <w:bCs/>
          <w:lang w:val="en-US"/>
        </w:rPr>
        <w:t xml:space="preserve"> . Lift Plan </w:t>
      </w:r>
      <w:r w:rsidR="009F7DB6">
        <w:rPr>
          <w:rFonts w:ascii="Tahoma" w:hAnsi="Tahoma" w:cs="Tahoma"/>
          <w:bCs/>
          <w:lang w:val="en-US"/>
        </w:rPr>
        <w:t>Procedures.</w:t>
      </w:r>
    </w:p>
    <w:p w:rsidR="005F4149" w:rsidRDefault="005F4149" w:rsidP="002C10F1">
      <w:pPr>
        <w:autoSpaceDE w:val="0"/>
        <w:rPr>
          <w:rFonts w:ascii="Tahoma" w:hAnsi="Tahoma" w:cs="Tahoma"/>
          <w:bCs/>
          <w:lang w:val="en-US"/>
        </w:rPr>
      </w:pPr>
    </w:p>
    <w:p w:rsidR="005F4149" w:rsidRPr="0030222F" w:rsidRDefault="005F4149">
      <w:pPr>
        <w:pStyle w:val="Header"/>
        <w:rPr>
          <w:rFonts w:ascii="Tahoma" w:hAnsi="Tahoma" w:cs="Tahoma"/>
          <w:sz w:val="24"/>
          <w:szCs w:val="24"/>
        </w:rPr>
      </w:pPr>
    </w:p>
    <w:p w:rsidR="00421001" w:rsidRDefault="00421001">
      <w:pPr>
        <w:pStyle w:val="Header"/>
        <w:rPr>
          <w:rFonts w:ascii="Tahoma" w:hAnsi="Tahoma" w:cs="Tahoma"/>
          <w:b/>
          <w:sz w:val="24"/>
          <w:szCs w:val="24"/>
        </w:rPr>
      </w:pPr>
      <w:r>
        <w:rPr>
          <w:rFonts w:ascii="Tahoma" w:hAnsi="Tahoma" w:cs="Tahoma"/>
          <w:b/>
          <w:sz w:val="24"/>
          <w:szCs w:val="24"/>
        </w:rPr>
        <w:t>Story Homes</w:t>
      </w:r>
      <w:r w:rsidR="0030222F">
        <w:rPr>
          <w:rFonts w:ascii="Tahoma" w:hAnsi="Tahoma" w:cs="Tahoma"/>
          <w:b/>
          <w:sz w:val="24"/>
          <w:szCs w:val="24"/>
        </w:rPr>
        <w:t>/Mitie</w:t>
      </w:r>
    </w:p>
    <w:p w:rsidR="00421001" w:rsidRDefault="00AE08AA">
      <w:pPr>
        <w:pStyle w:val="Header"/>
        <w:rPr>
          <w:rFonts w:ascii="Tahoma" w:hAnsi="Tahoma" w:cs="Tahoma"/>
          <w:b/>
          <w:sz w:val="24"/>
          <w:szCs w:val="24"/>
        </w:rPr>
      </w:pPr>
      <w:r>
        <w:rPr>
          <w:rFonts w:ascii="Tahoma" w:hAnsi="Tahoma" w:cs="Tahoma"/>
          <w:b/>
          <w:sz w:val="24"/>
          <w:szCs w:val="24"/>
        </w:rPr>
        <w:t xml:space="preserve"> Freelance </w:t>
      </w:r>
      <w:r w:rsidR="00A809B2">
        <w:rPr>
          <w:rFonts w:ascii="Tahoma" w:hAnsi="Tahoma" w:cs="Tahoma"/>
          <w:b/>
          <w:sz w:val="24"/>
          <w:szCs w:val="24"/>
        </w:rPr>
        <w:t>Site manager</w:t>
      </w:r>
      <w:r w:rsidR="005F4149">
        <w:rPr>
          <w:rFonts w:ascii="Tahoma" w:hAnsi="Tahoma" w:cs="Tahoma"/>
          <w:b/>
          <w:sz w:val="24"/>
          <w:szCs w:val="24"/>
        </w:rPr>
        <w:t xml:space="preserve"> April</w:t>
      </w:r>
      <w:r w:rsidR="00A809B2">
        <w:rPr>
          <w:rFonts w:ascii="Tahoma" w:hAnsi="Tahoma" w:cs="Tahoma"/>
          <w:b/>
          <w:sz w:val="24"/>
          <w:szCs w:val="24"/>
        </w:rPr>
        <w:t xml:space="preserve"> </w:t>
      </w:r>
      <w:r w:rsidR="000A5EEE">
        <w:rPr>
          <w:rFonts w:ascii="Tahoma" w:hAnsi="Tahoma" w:cs="Tahoma"/>
          <w:b/>
          <w:sz w:val="24"/>
          <w:szCs w:val="24"/>
        </w:rPr>
        <w:t xml:space="preserve">2015 to </w:t>
      </w:r>
      <w:r w:rsidR="005F4149">
        <w:rPr>
          <w:rFonts w:ascii="Tahoma" w:hAnsi="Tahoma" w:cs="Tahoma"/>
          <w:b/>
          <w:sz w:val="24"/>
          <w:szCs w:val="24"/>
        </w:rPr>
        <w:t xml:space="preserve">Jan </w:t>
      </w:r>
      <w:r w:rsidR="0030222F">
        <w:rPr>
          <w:rFonts w:ascii="Tahoma" w:hAnsi="Tahoma" w:cs="Tahoma"/>
          <w:b/>
          <w:sz w:val="24"/>
          <w:szCs w:val="24"/>
        </w:rPr>
        <w:t>2016</w:t>
      </w:r>
    </w:p>
    <w:p w:rsidR="00421001" w:rsidRDefault="00421001" w:rsidP="00421001">
      <w:pPr>
        <w:autoSpaceDE w:val="0"/>
        <w:rPr>
          <w:rFonts w:ascii="Tahoma" w:hAnsi="Tahoma" w:cs="Tahoma"/>
          <w:bCs/>
          <w:lang w:val="en-US"/>
        </w:rPr>
      </w:pPr>
      <w:r>
        <w:rPr>
          <w:rFonts w:ascii="Tahoma" w:hAnsi="Tahoma" w:cs="Tahoma"/>
          <w:bCs/>
          <w:lang w:val="en-US"/>
        </w:rPr>
        <w:t>Supervising 40 tradesmen and subcontractors on New Build Properties</w:t>
      </w:r>
      <w:r w:rsidR="00AE08AA">
        <w:rPr>
          <w:rFonts w:ascii="Tahoma" w:hAnsi="Tahoma" w:cs="Tahoma"/>
          <w:bCs/>
          <w:lang w:val="en-US"/>
        </w:rPr>
        <w:t xml:space="preserve"> and </w:t>
      </w:r>
      <w:r w:rsidR="00D82054">
        <w:rPr>
          <w:rFonts w:ascii="Tahoma" w:hAnsi="Tahoma" w:cs="Tahoma"/>
          <w:bCs/>
          <w:lang w:val="en-US"/>
        </w:rPr>
        <w:t>Commercial Civil</w:t>
      </w:r>
      <w:r w:rsidR="00465175">
        <w:rPr>
          <w:rFonts w:ascii="Tahoma" w:hAnsi="Tahoma" w:cs="Tahoma"/>
          <w:bCs/>
          <w:lang w:val="en-US"/>
        </w:rPr>
        <w:t xml:space="preserve"> </w:t>
      </w:r>
      <w:r w:rsidR="00AE08AA">
        <w:rPr>
          <w:rFonts w:ascii="Tahoma" w:hAnsi="Tahoma" w:cs="Tahoma"/>
          <w:bCs/>
          <w:lang w:val="en-US"/>
        </w:rPr>
        <w:t>work</w:t>
      </w:r>
    </w:p>
    <w:p w:rsidR="0030222F" w:rsidRDefault="00421001" w:rsidP="0030222F">
      <w:pPr>
        <w:autoSpaceDE w:val="0"/>
        <w:rPr>
          <w:rFonts w:ascii="Tahoma" w:hAnsi="Tahoma" w:cs="Tahoma"/>
          <w:lang w:val="en-US"/>
        </w:rPr>
      </w:pPr>
      <w:r>
        <w:rPr>
          <w:rFonts w:ascii="Tahoma" w:hAnsi="Tahoma" w:cs="Tahoma"/>
          <w:bCs/>
          <w:lang w:val="en-US"/>
        </w:rPr>
        <w:t xml:space="preserve">Duties: site manager, </w:t>
      </w:r>
      <w:r w:rsidR="000A5EEE">
        <w:rPr>
          <w:rFonts w:ascii="Tahoma" w:hAnsi="Tahoma" w:cs="Tahoma"/>
          <w:bCs/>
          <w:lang w:val="en-US"/>
        </w:rPr>
        <w:t xml:space="preserve">Site Set </w:t>
      </w:r>
      <w:r w:rsidR="002C10F1">
        <w:rPr>
          <w:rFonts w:ascii="Tahoma" w:hAnsi="Tahoma" w:cs="Tahoma"/>
          <w:bCs/>
          <w:lang w:val="en-US"/>
        </w:rPr>
        <w:t>up, liaising</w:t>
      </w:r>
      <w:r>
        <w:rPr>
          <w:rFonts w:ascii="Tahoma" w:hAnsi="Tahoma" w:cs="Tahoma"/>
          <w:bCs/>
          <w:lang w:val="en-US"/>
        </w:rPr>
        <w:t xml:space="preserve"> with client, Pre job briefs,</w:t>
      </w:r>
      <w:r w:rsidR="00465175">
        <w:rPr>
          <w:rFonts w:ascii="Tahoma" w:hAnsi="Tahoma" w:cs="Tahoma"/>
          <w:bCs/>
          <w:lang w:val="en-US"/>
        </w:rPr>
        <w:t xml:space="preserve"> Working too and assessing </w:t>
      </w:r>
      <w:r w:rsidR="002C10F1">
        <w:rPr>
          <w:rFonts w:ascii="Tahoma" w:hAnsi="Tahoma" w:cs="Tahoma"/>
          <w:bCs/>
          <w:lang w:val="en-US"/>
        </w:rPr>
        <w:t>RAMS, site</w:t>
      </w:r>
      <w:r>
        <w:rPr>
          <w:rFonts w:ascii="Tahoma" w:hAnsi="Tahoma" w:cs="Tahoma"/>
          <w:bCs/>
          <w:lang w:val="en-US"/>
        </w:rPr>
        <w:t xml:space="preserve"> inductions, working to Drawings, Working to time schedules</w:t>
      </w:r>
      <w:r w:rsidR="000A5EEE">
        <w:rPr>
          <w:rFonts w:ascii="Tahoma" w:hAnsi="Tahoma" w:cs="Tahoma"/>
          <w:bCs/>
          <w:lang w:val="en-US"/>
        </w:rPr>
        <w:t xml:space="preserve"> And Budgets</w:t>
      </w:r>
      <w:r>
        <w:rPr>
          <w:rFonts w:ascii="Tahoma" w:hAnsi="Tahoma" w:cs="Tahoma"/>
          <w:bCs/>
          <w:lang w:val="en-US"/>
        </w:rPr>
        <w:t>,</w:t>
      </w:r>
      <w:r w:rsidR="000A5EEE">
        <w:rPr>
          <w:rFonts w:ascii="Tahoma" w:hAnsi="Tahoma" w:cs="Tahoma"/>
          <w:bCs/>
          <w:lang w:val="en-US"/>
        </w:rPr>
        <w:t xml:space="preserve"> Program of Works, </w:t>
      </w:r>
      <w:r>
        <w:rPr>
          <w:rFonts w:ascii="Tahoma" w:hAnsi="Tahoma" w:cs="Tahoma"/>
          <w:bCs/>
          <w:lang w:val="en-US"/>
        </w:rPr>
        <w:t>traffic management,</w:t>
      </w:r>
      <w:r w:rsidR="0030222F" w:rsidRPr="0030222F">
        <w:rPr>
          <w:rFonts w:ascii="Tahoma" w:hAnsi="Tahoma" w:cs="Tahoma"/>
          <w:lang w:val="en-US"/>
        </w:rPr>
        <w:t xml:space="preserve"> </w:t>
      </w:r>
      <w:r w:rsidR="0030222F">
        <w:rPr>
          <w:rFonts w:ascii="Tahoma" w:hAnsi="Tahoma" w:cs="Tahoma"/>
          <w:lang w:val="en-US"/>
        </w:rPr>
        <w:t>Ordering materials.</w:t>
      </w:r>
      <w:r w:rsidR="004B0E5F">
        <w:rPr>
          <w:rFonts w:ascii="Tahoma" w:hAnsi="Tahoma" w:cs="Tahoma"/>
          <w:lang w:val="en-US"/>
        </w:rPr>
        <w:t xml:space="preserve"> Roofing Work </w:t>
      </w:r>
      <w:r w:rsidR="00F46C5A">
        <w:rPr>
          <w:rFonts w:ascii="Tahoma" w:hAnsi="Tahoma" w:cs="Tahoma"/>
          <w:lang w:val="en-US"/>
        </w:rPr>
        <w:t>Refurbishment, Lead</w:t>
      </w:r>
      <w:r w:rsidR="004B0E5F">
        <w:rPr>
          <w:rFonts w:ascii="Tahoma" w:hAnsi="Tahoma" w:cs="Tahoma"/>
          <w:lang w:val="en-US"/>
        </w:rPr>
        <w:t xml:space="preserve"> work, Slate </w:t>
      </w:r>
      <w:r w:rsidR="00F46C5A">
        <w:rPr>
          <w:rFonts w:ascii="Tahoma" w:hAnsi="Tahoma" w:cs="Tahoma"/>
          <w:lang w:val="en-US"/>
        </w:rPr>
        <w:t>work, Guttering</w:t>
      </w:r>
      <w:r w:rsidR="004B0E5F">
        <w:rPr>
          <w:rFonts w:ascii="Tahoma" w:hAnsi="Tahoma" w:cs="Tahoma"/>
          <w:lang w:val="en-US"/>
        </w:rPr>
        <w:t>.</w:t>
      </w:r>
      <w:r w:rsidR="00F46C5A">
        <w:rPr>
          <w:rFonts w:ascii="Tahoma" w:hAnsi="Tahoma" w:cs="Tahoma"/>
          <w:lang w:val="en-US"/>
        </w:rPr>
        <w:t xml:space="preserve"> Work at Height Procedures.</w:t>
      </w:r>
    </w:p>
    <w:p w:rsidR="00421001" w:rsidRDefault="00421001" w:rsidP="00421001">
      <w:pPr>
        <w:autoSpaceDE w:val="0"/>
        <w:rPr>
          <w:rFonts w:ascii="Tahoma" w:hAnsi="Tahoma" w:cs="Tahoma"/>
          <w:bCs/>
          <w:lang w:val="en-US"/>
        </w:rPr>
      </w:pPr>
      <w:r>
        <w:rPr>
          <w:rFonts w:ascii="Tahoma" w:hAnsi="Tahoma" w:cs="Tahoma"/>
          <w:bCs/>
          <w:lang w:val="en-US"/>
        </w:rPr>
        <w:t xml:space="preserve"> Tool box talks, Health and safety </w:t>
      </w:r>
      <w:r w:rsidR="0030222F">
        <w:rPr>
          <w:rFonts w:ascii="Tahoma" w:hAnsi="Tahoma" w:cs="Tahoma"/>
          <w:bCs/>
          <w:lang w:val="en-US"/>
        </w:rPr>
        <w:t xml:space="preserve">procedures, working </w:t>
      </w:r>
      <w:r w:rsidR="002C10F1">
        <w:rPr>
          <w:rFonts w:ascii="Tahoma" w:hAnsi="Tahoma" w:cs="Tahoma"/>
          <w:bCs/>
          <w:lang w:val="en-US"/>
        </w:rPr>
        <w:t>to CDM</w:t>
      </w:r>
      <w:r>
        <w:rPr>
          <w:rFonts w:ascii="Tahoma" w:hAnsi="Tahoma" w:cs="Tahoma"/>
          <w:bCs/>
          <w:lang w:val="en-US"/>
        </w:rPr>
        <w:t xml:space="preserve"> </w:t>
      </w:r>
      <w:proofErr w:type="spellStart"/>
      <w:r>
        <w:rPr>
          <w:rFonts w:ascii="Tahoma" w:hAnsi="Tahoma" w:cs="Tahoma"/>
          <w:bCs/>
          <w:lang w:val="en-US"/>
        </w:rPr>
        <w:t>regs</w:t>
      </w:r>
      <w:proofErr w:type="spellEnd"/>
      <w:r>
        <w:rPr>
          <w:rFonts w:ascii="Tahoma" w:hAnsi="Tahoma" w:cs="Tahoma"/>
          <w:bCs/>
          <w:lang w:val="en-US"/>
        </w:rPr>
        <w:t xml:space="preserve"> .</w:t>
      </w:r>
      <w:r w:rsidR="00465175">
        <w:rPr>
          <w:rFonts w:ascii="Tahoma" w:hAnsi="Tahoma" w:cs="Tahoma"/>
          <w:bCs/>
          <w:lang w:val="en-US"/>
        </w:rPr>
        <w:t xml:space="preserve"> Lift Plan Procedures .</w:t>
      </w:r>
    </w:p>
    <w:p w:rsidR="00421001" w:rsidRDefault="00421001" w:rsidP="00421001">
      <w:pPr>
        <w:autoSpaceDE w:val="0"/>
        <w:rPr>
          <w:rFonts w:ascii="Tahoma" w:hAnsi="Tahoma" w:cs="Tahoma"/>
          <w:lang w:val="en-US"/>
        </w:rPr>
      </w:pPr>
      <w:r>
        <w:rPr>
          <w:rFonts w:ascii="Tahoma" w:hAnsi="Tahoma" w:cs="Tahoma"/>
          <w:bCs/>
          <w:lang w:val="en-US"/>
        </w:rPr>
        <w:t>Housekeeping, coordinating with local Authorities,</w:t>
      </w:r>
    </w:p>
    <w:p w:rsidR="00421001" w:rsidRDefault="00421001" w:rsidP="00421001">
      <w:pPr>
        <w:autoSpaceDE w:val="0"/>
        <w:rPr>
          <w:rFonts w:ascii="Tahoma" w:hAnsi="Tahoma" w:cs="Tahoma"/>
          <w:lang w:val="en-US"/>
        </w:rPr>
      </w:pPr>
      <w:r>
        <w:rPr>
          <w:rFonts w:ascii="Tahoma" w:hAnsi="Tahoma" w:cs="Tahoma"/>
          <w:lang w:val="en-US"/>
        </w:rPr>
        <w:t xml:space="preserve">And Utilities regarding planning applications, Land authorities and building </w:t>
      </w:r>
      <w:proofErr w:type="spellStart"/>
      <w:r>
        <w:rPr>
          <w:rFonts w:ascii="Tahoma" w:hAnsi="Tahoma" w:cs="Tahoma"/>
          <w:lang w:val="en-US"/>
        </w:rPr>
        <w:t>regs</w:t>
      </w:r>
      <w:proofErr w:type="spellEnd"/>
      <w:r>
        <w:rPr>
          <w:rFonts w:ascii="Tahoma" w:hAnsi="Tahoma" w:cs="Tahoma"/>
          <w:lang w:val="en-US"/>
        </w:rPr>
        <w:t>.</w:t>
      </w:r>
    </w:p>
    <w:p w:rsidR="009F7DB6" w:rsidRDefault="009F7DB6" w:rsidP="00421001">
      <w:pPr>
        <w:autoSpaceDE w:val="0"/>
        <w:rPr>
          <w:rFonts w:ascii="Tahoma" w:hAnsi="Tahoma" w:cs="Tahoma"/>
          <w:lang w:val="en-US"/>
        </w:rPr>
      </w:pPr>
    </w:p>
    <w:p w:rsidR="009F7DB6" w:rsidRDefault="009F7DB6" w:rsidP="00421001">
      <w:pPr>
        <w:autoSpaceDE w:val="0"/>
        <w:rPr>
          <w:rFonts w:ascii="Tahoma" w:hAnsi="Tahoma" w:cs="Tahoma"/>
          <w:lang w:val="en-US"/>
        </w:rPr>
      </w:pPr>
    </w:p>
    <w:p w:rsidR="009F7DB6" w:rsidRDefault="009F7DB6" w:rsidP="00421001">
      <w:pPr>
        <w:autoSpaceDE w:val="0"/>
        <w:rPr>
          <w:rFonts w:ascii="Tahoma" w:hAnsi="Tahoma" w:cs="Tahoma"/>
          <w:lang w:val="en-US"/>
        </w:rPr>
      </w:pPr>
    </w:p>
    <w:p w:rsidR="009F7DB6" w:rsidRDefault="009F7DB6" w:rsidP="00421001">
      <w:pPr>
        <w:autoSpaceDE w:val="0"/>
        <w:rPr>
          <w:rFonts w:ascii="Tahoma" w:hAnsi="Tahoma" w:cs="Tahoma"/>
          <w:lang w:val="en-US"/>
        </w:rPr>
      </w:pPr>
    </w:p>
    <w:p w:rsidR="009F7DB6" w:rsidRDefault="009F7DB6" w:rsidP="00421001">
      <w:pPr>
        <w:autoSpaceDE w:val="0"/>
        <w:rPr>
          <w:rFonts w:ascii="Tahoma" w:hAnsi="Tahoma" w:cs="Tahoma"/>
          <w:lang w:val="en-US"/>
        </w:rPr>
      </w:pPr>
    </w:p>
    <w:p w:rsidR="009F7DB6" w:rsidRDefault="009F7DB6" w:rsidP="00421001">
      <w:pPr>
        <w:autoSpaceDE w:val="0"/>
        <w:rPr>
          <w:rFonts w:ascii="Tahoma" w:hAnsi="Tahoma" w:cs="Tahoma"/>
          <w:lang w:val="en-US"/>
        </w:rPr>
      </w:pPr>
    </w:p>
    <w:p w:rsidR="00383341" w:rsidRDefault="00383341" w:rsidP="00421001">
      <w:pPr>
        <w:autoSpaceDE w:val="0"/>
        <w:rPr>
          <w:rFonts w:ascii="Tahoma" w:hAnsi="Tahoma" w:cs="Tahoma"/>
          <w:lang w:val="en-US"/>
        </w:rPr>
      </w:pPr>
    </w:p>
    <w:p w:rsidR="00383341" w:rsidRDefault="00383341" w:rsidP="00421001">
      <w:pPr>
        <w:autoSpaceDE w:val="0"/>
        <w:rPr>
          <w:rFonts w:ascii="Tahoma" w:hAnsi="Tahoma" w:cs="Tahoma"/>
          <w:lang w:val="en-US"/>
        </w:rPr>
      </w:pPr>
    </w:p>
    <w:p w:rsidR="00383341" w:rsidRDefault="00383341" w:rsidP="00421001">
      <w:pPr>
        <w:autoSpaceDE w:val="0"/>
        <w:rPr>
          <w:rFonts w:ascii="Tahoma" w:hAnsi="Tahoma" w:cs="Tahoma"/>
          <w:lang w:val="en-US"/>
        </w:rPr>
      </w:pPr>
    </w:p>
    <w:p w:rsidR="00383341" w:rsidRDefault="00383341" w:rsidP="00421001">
      <w:pPr>
        <w:autoSpaceDE w:val="0"/>
        <w:rPr>
          <w:rFonts w:ascii="Tahoma" w:hAnsi="Tahoma" w:cs="Tahoma"/>
          <w:lang w:val="en-US"/>
        </w:rPr>
      </w:pPr>
    </w:p>
    <w:p w:rsidR="009F7DB6" w:rsidRDefault="009F7DB6" w:rsidP="00421001">
      <w:pPr>
        <w:autoSpaceDE w:val="0"/>
        <w:rPr>
          <w:rFonts w:ascii="Tahoma" w:hAnsi="Tahoma" w:cs="Tahoma"/>
          <w:lang w:val="en-US"/>
        </w:rPr>
      </w:pPr>
    </w:p>
    <w:p w:rsidR="009F7DB6" w:rsidRDefault="00501AF1" w:rsidP="00421001">
      <w:pPr>
        <w:autoSpaceDE w:val="0"/>
        <w:rPr>
          <w:rFonts w:ascii="Tahoma" w:hAnsi="Tahoma" w:cs="Tahoma"/>
          <w:b/>
        </w:rPr>
      </w:pPr>
      <w:r>
        <w:rPr>
          <w:rFonts w:ascii="Tahoma" w:hAnsi="Tahoma" w:cs="Tahoma"/>
          <w:b/>
        </w:rPr>
        <w:t xml:space="preserve">One </w:t>
      </w:r>
      <w:proofErr w:type="spellStart"/>
      <w:r>
        <w:rPr>
          <w:rFonts w:ascii="Tahoma" w:hAnsi="Tahoma" w:cs="Tahoma"/>
          <w:b/>
        </w:rPr>
        <w:t>Fm</w:t>
      </w:r>
      <w:proofErr w:type="spellEnd"/>
      <w:r w:rsidR="009F7DB6">
        <w:rPr>
          <w:rFonts w:ascii="Tahoma" w:hAnsi="Tahoma" w:cs="Tahoma"/>
          <w:b/>
        </w:rPr>
        <w:t xml:space="preserve"> Sellafield</w:t>
      </w:r>
    </w:p>
    <w:p w:rsidR="009F7DB6" w:rsidRDefault="005F4149" w:rsidP="00421001">
      <w:pPr>
        <w:autoSpaceDE w:val="0"/>
        <w:rPr>
          <w:rFonts w:ascii="Tahoma" w:hAnsi="Tahoma" w:cs="Tahoma"/>
          <w:b/>
        </w:rPr>
      </w:pPr>
      <w:r>
        <w:rPr>
          <w:rFonts w:ascii="Tahoma" w:hAnsi="Tahoma" w:cs="Tahoma"/>
          <w:b/>
        </w:rPr>
        <w:t>Jan 2015 march  2015</w:t>
      </w:r>
      <w:r w:rsidR="009F7DB6">
        <w:rPr>
          <w:rFonts w:ascii="Tahoma" w:hAnsi="Tahoma" w:cs="Tahoma"/>
          <w:b/>
        </w:rPr>
        <w:t>.</w:t>
      </w:r>
    </w:p>
    <w:p w:rsidR="009F7DB6" w:rsidRDefault="005F4149" w:rsidP="00421001">
      <w:pPr>
        <w:autoSpaceDE w:val="0"/>
        <w:rPr>
          <w:rFonts w:ascii="Tahoma" w:hAnsi="Tahoma" w:cs="Tahoma"/>
          <w:b/>
        </w:rPr>
      </w:pPr>
      <w:r>
        <w:rPr>
          <w:rFonts w:ascii="Tahoma" w:hAnsi="Tahoma" w:cs="Tahoma"/>
          <w:b/>
        </w:rPr>
        <w:t>Health and Safety Advisor</w:t>
      </w:r>
    </w:p>
    <w:p w:rsidR="009F7DB6" w:rsidRPr="009F7DB6" w:rsidRDefault="005F4149" w:rsidP="00421001">
      <w:pPr>
        <w:autoSpaceDE w:val="0"/>
        <w:rPr>
          <w:rFonts w:ascii="Tahoma" w:hAnsi="Tahoma" w:cs="Tahoma"/>
          <w:lang w:val="en-US"/>
        </w:rPr>
      </w:pPr>
      <w:r>
        <w:rPr>
          <w:rFonts w:ascii="Tahoma" w:hAnsi="Tahoma" w:cs="Tahoma"/>
        </w:rPr>
        <w:t xml:space="preserve"> Doing all Health and safety aspects on Site .</w:t>
      </w:r>
    </w:p>
    <w:p w:rsidR="009F7DB6" w:rsidRDefault="009F7DB6" w:rsidP="00421001">
      <w:pPr>
        <w:autoSpaceDE w:val="0"/>
        <w:rPr>
          <w:rFonts w:ascii="Tahoma" w:hAnsi="Tahoma" w:cs="Tahoma"/>
          <w:lang w:val="en-US"/>
        </w:rPr>
      </w:pPr>
    </w:p>
    <w:p w:rsidR="009F7DB6" w:rsidRDefault="009F7DB6" w:rsidP="00421001">
      <w:pPr>
        <w:autoSpaceDE w:val="0"/>
        <w:rPr>
          <w:rFonts w:ascii="Tahoma" w:hAnsi="Tahoma" w:cs="Tahoma"/>
          <w:lang w:val="en-US"/>
        </w:rPr>
      </w:pPr>
    </w:p>
    <w:p w:rsidR="00421001" w:rsidRDefault="00421001">
      <w:pPr>
        <w:pStyle w:val="Header"/>
        <w:rPr>
          <w:rFonts w:ascii="Tahoma" w:hAnsi="Tahoma" w:cs="Tahoma"/>
          <w:b/>
          <w:sz w:val="24"/>
          <w:szCs w:val="24"/>
        </w:rPr>
      </w:pPr>
    </w:p>
    <w:p w:rsidR="00421001" w:rsidRDefault="00421001">
      <w:pPr>
        <w:pStyle w:val="Header"/>
        <w:rPr>
          <w:rFonts w:ascii="Tahoma" w:hAnsi="Tahoma" w:cs="Tahoma"/>
          <w:b/>
          <w:sz w:val="24"/>
          <w:szCs w:val="24"/>
        </w:rPr>
      </w:pPr>
    </w:p>
    <w:p w:rsidR="002C10F1" w:rsidRDefault="002C10F1">
      <w:pPr>
        <w:pStyle w:val="Header"/>
        <w:rPr>
          <w:rFonts w:ascii="Tahoma" w:hAnsi="Tahoma" w:cs="Tahoma"/>
          <w:b/>
          <w:sz w:val="24"/>
          <w:szCs w:val="24"/>
        </w:rPr>
      </w:pPr>
    </w:p>
    <w:p w:rsidR="005F4149" w:rsidRDefault="005F4149">
      <w:pPr>
        <w:pStyle w:val="Header"/>
        <w:rPr>
          <w:rFonts w:ascii="Tahoma" w:hAnsi="Tahoma" w:cs="Tahoma"/>
          <w:b/>
          <w:bCs/>
          <w:sz w:val="24"/>
          <w:szCs w:val="24"/>
        </w:rPr>
      </w:pPr>
    </w:p>
    <w:p w:rsidR="005F4149" w:rsidRDefault="005F4149">
      <w:pPr>
        <w:pStyle w:val="Header"/>
        <w:rPr>
          <w:rFonts w:ascii="Tahoma" w:hAnsi="Tahoma" w:cs="Tahoma"/>
          <w:b/>
          <w:bCs/>
          <w:sz w:val="24"/>
          <w:szCs w:val="24"/>
        </w:rPr>
      </w:pPr>
    </w:p>
    <w:p w:rsidR="00643FED" w:rsidRDefault="00643FED">
      <w:pPr>
        <w:pStyle w:val="Header"/>
        <w:rPr>
          <w:rFonts w:ascii="Tahoma" w:hAnsi="Tahoma" w:cs="Tahoma"/>
          <w:b/>
          <w:bCs/>
          <w:sz w:val="24"/>
          <w:szCs w:val="24"/>
        </w:rPr>
      </w:pPr>
      <w:r>
        <w:rPr>
          <w:rFonts w:ascii="Tahoma" w:hAnsi="Tahoma" w:cs="Tahoma"/>
          <w:b/>
          <w:bCs/>
          <w:sz w:val="24"/>
          <w:szCs w:val="24"/>
        </w:rPr>
        <w:t xml:space="preserve">Kier </w:t>
      </w:r>
      <w:r w:rsidR="00D82054">
        <w:rPr>
          <w:rFonts w:ascii="Tahoma" w:hAnsi="Tahoma" w:cs="Tahoma"/>
          <w:b/>
          <w:bCs/>
          <w:sz w:val="24"/>
          <w:szCs w:val="24"/>
        </w:rPr>
        <w:t>Infrastructure</w:t>
      </w:r>
      <w:r w:rsidR="004271B2">
        <w:rPr>
          <w:rFonts w:ascii="Tahoma" w:hAnsi="Tahoma" w:cs="Tahoma"/>
          <w:b/>
          <w:bCs/>
          <w:sz w:val="24"/>
          <w:szCs w:val="24"/>
        </w:rPr>
        <w:t xml:space="preserve"> </w:t>
      </w:r>
      <w:proofErr w:type="spellStart"/>
      <w:r>
        <w:rPr>
          <w:rFonts w:ascii="Tahoma" w:hAnsi="Tahoma" w:cs="Tahoma"/>
          <w:b/>
          <w:bCs/>
          <w:sz w:val="24"/>
          <w:szCs w:val="24"/>
        </w:rPr>
        <w:t>Chapelcross</w:t>
      </w:r>
      <w:proofErr w:type="spellEnd"/>
      <w:r>
        <w:rPr>
          <w:rFonts w:ascii="Tahoma" w:hAnsi="Tahoma" w:cs="Tahoma"/>
          <w:b/>
          <w:bCs/>
          <w:sz w:val="24"/>
          <w:szCs w:val="24"/>
        </w:rPr>
        <w:t xml:space="preserve"> Nuclear</w:t>
      </w:r>
    </w:p>
    <w:p w:rsidR="00643FED" w:rsidRDefault="00643FED">
      <w:pPr>
        <w:pStyle w:val="Header"/>
        <w:rPr>
          <w:rFonts w:ascii="Tahoma" w:hAnsi="Tahoma" w:cs="Tahoma"/>
          <w:b/>
          <w:bCs/>
          <w:sz w:val="24"/>
          <w:szCs w:val="24"/>
        </w:rPr>
      </w:pPr>
      <w:r>
        <w:rPr>
          <w:rFonts w:ascii="Tahoma" w:hAnsi="Tahoma" w:cs="Tahoma"/>
          <w:b/>
          <w:bCs/>
          <w:sz w:val="24"/>
          <w:szCs w:val="24"/>
        </w:rPr>
        <w:t>Dumfries</w:t>
      </w:r>
    </w:p>
    <w:p w:rsidR="00643FED" w:rsidRDefault="00643FED">
      <w:pPr>
        <w:pStyle w:val="Header"/>
        <w:rPr>
          <w:rFonts w:ascii="Tahoma" w:hAnsi="Tahoma" w:cs="Tahoma"/>
          <w:b/>
          <w:bCs/>
          <w:sz w:val="24"/>
          <w:szCs w:val="24"/>
        </w:rPr>
      </w:pPr>
      <w:r>
        <w:rPr>
          <w:rFonts w:ascii="Tahoma" w:hAnsi="Tahoma" w:cs="Tahoma"/>
          <w:b/>
          <w:bCs/>
          <w:sz w:val="24"/>
          <w:szCs w:val="24"/>
        </w:rPr>
        <w:t xml:space="preserve">Site manager </w:t>
      </w:r>
      <w:proofErr w:type="spellStart"/>
      <w:r w:rsidR="00E77D0E">
        <w:rPr>
          <w:rFonts w:ascii="Tahoma" w:hAnsi="Tahoma" w:cs="Tahoma"/>
          <w:b/>
          <w:bCs/>
          <w:sz w:val="24"/>
          <w:szCs w:val="24"/>
        </w:rPr>
        <w:t>june</w:t>
      </w:r>
      <w:proofErr w:type="spellEnd"/>
      <w:r w:rsidR="00E77D0E">
        <w:rPr>
          <w:rFonts w:ascii="Tahoma" w:hAnsi="Tahoma" w:cs="Tahoma"/>
          <w:b/>
          <w:bCs/>
          <w:sz w:val="24"/>
          <w:szCs w:val="24"/>
        </w:rPr>
        <w:t xml:space="preserve"> 2014</w:t>
      </w:r>
      <w:r>
        <w:rPr>
          <w:rFonts w:ascii="Tahoma" w:hAnsi="Tahoma" w:cs="Tahoma"/>
          <w:b/>
          <w:bCs/>
          <w:sz w:val="24"/>
          <w:szCs w:val="24"/>
        </w:rPr>
        <w:t xml:space="preserve"> to </w:t>
      </w:r>
      <w:proofErr w:type="spellStart"/>
      <w:r w:rsidR="005F4149">
        <w:rPr>
          <w:rFonts w:ascii="Tahoma" w:hAnsi="Tahoma" w:cs="Tahoma"/>
          <w:b/>
          <w:bCs/>
          <w:sz w:val="24"/>
          <w:szCs w:val="24"/>
        </w:rPr>
        <w:t>jan</w:t>
      </w:r>
      <w:proofErr w:type="spellEnd"/>
      <w:r w:rsidR="00A9717D">
        <w:rPr>
          <w:rFonts w:ascii="Tahoma" w:hAnsi="Tahoma" w:cs="Tahoma"/>
          <w:b/>
          <w:bCs/>
          <w:sz w:val="24"/>
          <w:szCs w:val="24"/>
        </w:rPr>
        <w:t xml:space="preserve"> 2015</w:t>
      </w:r>
    </w:p>
    <w:p w:rsidR="00643FED" w:rsidRDefault="00643FED" w:rsidP="00643FED">
      <w:pPr>
        <w:autoSpaceDE w:val="0"/>
        <w:rPr>
          <w:rFonts w:ascii="Tahoma" w:hAnsi="Tahoma" w:cs="Tahoma"/>
          <w:bCs/>
          <w:lang w:val="en-US"/>
        </w:rPr>
      </w:pPr>
      <w:r>
        <w:rPr>
          <w:rFonts w:ascii="Tahoma" w:hAnsi="Tahoma" w:cs="Tahoma"/>
          <w:bCs/>
          <w:lang w:val="en-US"/>
        </w:rPr>
        <w:t>Site manager</w:t>
      </w:r>
      <w:r w:rsidR="00172105">
        <w:rPr>
          <w:rFonts w:ascii="Tahoma" w:hAnsi="Tahoma" w:cs="Tahoma"/>
          <w:bCs/>
          <w:lang w:val="en-US"/>
        </w:rPr>
        <w:t xml:space="preserve"> </w:t>
      </w:r>
      <w:r w:rsidR="00D82054">
        <w:rPr>
          <w:rFonts w:ascii="Tahoma" w:hAnsi="Tahoma" w:cs="Tahoma"/>
          <w:bCs/>
          <w:lang w:val="en-US"/>
        </w:rPr>
        <w:t>(SQEP)</w:t>
      </w:r>
      <w:r w:rsidR="00172105">
        <w:rPr>
          <w:rFonts w:ascii="Tahoma" w:hAnsi="Tahoma" w:cs="Tahoma"/>
          <w:bCs/>
          <w:lang w:val="en-US"/>
        </w:rPr>
        <w:t>on a Civi</w:t>
      </w:r>
      <w:r w:rsidR="00A809B2">
        <w:rPr>
          <w:rFonts w:ascii="Tahoma" w:hAnsi="Tahoma" w:cs="Tahoma"/>
          <w:bCs/>
          <w:lang w:val="en-US"/>
        </w:rPr>
        <w:t>ls Nuclear Project Managing Supervisors</w:t>
      </w:r>
      <w:r>
        <w:rPr>
          <w:rFonts w:ascii="Tahoma" w:hAnsi="Tahoma" w:cs="Tahoma"/>
          <w:bCs/>
          <w:lang w:val="en-US"/>
        </w:rPr>
        <w:t xml:space="preserve"> and subcontractors on </w:t>
      </w:r>
      <w:r w:rsidR="00172105">
        <w:rPr>
          <w:rFonts w:ascii="Tahoma" w:hAnsi="Tahoma" w:cs="Tahoma"/>
          <w:bCs/>
          <w:lang w:val="en-US"/>
        </w:rPr>
        <w:t>Chapel cross</w:t>
      </w:r>
      <w:r>
        <w:rPr>
          <w:rFonts w:ascii="Tahoma" w:hAnsi="Tahoma" w:cs="Tahoma"/>
          <w:bCs/>
          <w:lang w:val="en-US"/>
        </w:rPr>
        <w:t xml:space="preserve"> Nuclear</w:t>
      </w:r>
    </w:p>
    <w:p w:rsidR="00643FED" w:rsidRDefault="00643FED" w:rsidP="00643FED">
      <w:pPr>
        <w:autoSpaceDE w:val="0"/>
        <w:rPr>
          <w:rFonts w:ascii="Tahoma" w:hAnsi="Tahoma" w:cs="Tahoma"/>
          <w:bCs/>
          <w:lang w:val="en-US"/>
        </w:rPr>
      </w:pPr>
      <w:r>
        <w:rPr>
          <w:rFonts w:ascii="Tahoma" w:hAnsi="Tahoma" w:cs="Tahoma"/>
          <w:bCs/>
          <w:lang w:val="en-US"/>
        </w:rPr>
        <w:t xml:space="preserve">In C2&amp;C3 Active </w:t>
      </w:r>
      <w:r w:rsidR="0069794B">
        <w:rPr>
          <w:rFonts w:ascii="Tahoma" w:hAnsi="Tahoma" w:cs="Tahoma"/>
          <w:bCs/>
          <w:lang w:val="en-US"/>
        </w:rPr>
        <w:t>area,</w:t>
      </w:r>
      <w:r>
        <w:rPr>
          <w:rFonts w:ascii="Tahoma" w:hAnsi="Tahoma" w:cs="Tahoma"/>
          <w:bCs/>
          <w:lang w:val="en-US"/>
        </w:rPr>
        <w:t xml:space="preserve"> working </w:t>
      </w:r>
      <w:r w:rsidR="00D82054">
        <w:rPr>
          <w:rFonts w:ascii="Tahoma" w:hAnsi="Tahoma" w:cs="Tahoma"/>
          <w:bCs/>
          <w:lang w:val="en-US"/>
        </w:rPr>
        <w:t>to Nuclear</w:t>
      </w:r>
      <w:r w:rsidR="00FE49E2">
        <w:rPr>
          <w:rFonts w:ascii="Tahoma" w:hAnsi="Tahoma" w:cs="Tahoma"/>
          <w:bCs/>
          <w:lang w:val="en-US"/>
        </w:rPr>
        <w:t xml:space="preserve"> </w:t>
      </w:r>
      <w:r>
        <w:rPr>
          <w:rFonts w:ascii="Tahoma" w:hAnsi="Tahoma" w:cs="Tahoma"/>
          <w:bCs/>
          <w:lang w:val="en-US"/>
        </w:rPr>
        <w:t>Safe Systems of work</w:t>
      </w:r>
      <w:r w:rsidR="00172105">
        <w:rPr>
          <w:rFonts w:ascii="Tahoma" w:hAnsi="Tahoma" w:cs="Tahoma"/>
          <w:bCs/>
          <w:lang w:val="en-US"/>
        </w:rPr>
        <w:t xml:space="preserve"> &amp; Nuclear</w:t>
      </w:r>
      <w:r>
        <w:rPr>
          <w:rFonts w:ascii="Tahoma" w:hAnsi="Tahoma" w:cs="Tahoma"/>
          <w:bCs/>
          <w:lang w:val="en-US"/>
        </w:rPr>
        <w:t xml:space="preserve"> procedures</w:t>
      </w:r>
    </w:p>
    <w:p w:rsidR="00643FED" w:rsidRDefault="0069794B" w:rsidP="00643FED">
      <w:pPr>
        <w:autoSpaceDE w:val="0"/>
        <w:rPr>
          <w:rFonts w:ascii="Tahoma" w:hAnsi="Tahoma" w:cs="Tahoma"/>
          <w:bCs/>
          <w:lang w:val="en-US"/>
        </w:rPr>
      </w:pPr>
      <w:r>
        <w:rPr>
          <w:rFonts w:ascii="Tahoma" w:hAnsi="Tahoma" w:cs="Tahoma"/>
          <w:bCs/>
          <w:lang w:val="en-US"/>
        </w:rPr>
        <w:t xml:space="preserve">   </w:t>
      </w:r>
      <w:r w:rsidR="00AC5678">
        <w:rPr>
          <w:rFonts w:ascii="Tahoma" w:hAnsi="Tahoma" w:cs="Tahoma"/>
          <w:bCs/>
          <w:lang w:val="en-US"/>
        </w:rPr>
        <w:t xml:space="preserve">Duties: Site Manager </w:t>
      </w:r>
      <w:r w:rsidR="00AC5678">
        <w:rPr>
          <w:rFonts w:ascii="Tahoma" w:hAnsi="Tahoma" w:cs="Tahoma"/>
        </w:rPr>
        <w:t>,working on a civils concrete project installing a Concrete Wall in an Radiological Active</w:t>
      </w:r>
      <w:r w:rsidR="000A5EEE">
        <w:rPr>
          <w:rFonts w:ascii="Tahoma" w:hAnsi="Tahoma" w:cs="Tahoma"/>
        </w:rPr>
        <w:t xml:space="preserve"> Pond </w:t>
      </w:r>
      <w:r w:rsidR="00AC5678">
        <w:rPr>
          <w:rFonts w:ascii="Tahoma" w:hAnsi="Tahoma" w:cs="Tahoma"/>
        </w:rPr>
        <w:t xml:space="preserve"> Area , Working too and putting together the Programme of works , working with Sub Contractors and Management of trades and labours </w:t>
      </w:r>
      <w:r w:rsidR="00AC5678" w:rsidRPr="00B62193">
        <w:rPr>
          <w:rFonts w:ascii="Tahoma" w:hAnsi="Tahoma" w:cs="Tahoma"/>
        </w:rPr>
        <w:t xml:space="preserve"> </w:t>
      </w:r>
      <w:r>
        <w:rPr>
          <w:rFonts w:ascii="Tahoma" w:hAnsi="Tahoma" w:cs="Tahoma"/>
          <w:bCs/>
          <w:lang w:val="en-US"/>
        </w:rPr>
        <w:t>liaising</w:t>
      </w:r>
      <w:r w:rsidR="00643FED">
        <w:rPr>
          <w:rFonts w:ascii="Tahoma" w:hAnsi="Tahoma" w:cs="Tahoma"/>
          <w:bCs/>
          <w:lang w:val="en-US"/>
        </w:rPr>
        <w:t xml:space="preserve"> with client</w:t>
      </w:r>
      <w:r>
        <w:rPr>
          <w:rFonts w:ascii="Tahoma" w:hAnsi="Tahoma" w:cs="Tahoma"/>
          <w:bCs/>
          <w:lang w:val="en-US"/>
        </w:rPr>
        <w:t xml:space="preserve"> </w:t>
      </w:r>
      <w:r w:rsidR="00643FED">
        <w:rPr>
          <w:rFonts w:ascii="Tahoma" w:hAnsi="Tahoma" w:cs="Tahoma"/>
          <w:bCs/>
          <w:lang w:val="en-US"/>
        </w:rPr>
        <w:t xml:space="preserve">&amp; Designers utilizing CDM </w:t>
      </w:r>
      <w:proofErr w:type="spellStart"/>
      <w:r w:rsidR="00643FED">
        <w:rPr>
          <w:rFonts w:ascii="Tahoma" w:hAnsi="Tahoma" w:cs="Tahoma"/>
          <w:bCs/>
          <w:lang w:val="en-US"/>
        </w:rPr>
        <w:t>regs</w:t>
      </w:r>
      <w:proofErr w:type="spellEnd"/>
      <w:r w:rsidR="00643FED">
        <w:rPr>
          <w:rFonts w:ascii="Tahoma" w:hAnsi="Tahoma" w:cs="Tahoma"/>
          <w:bCs/>
          <w:lang w:val="en-US"/>
        </w:rPr>
        <w:t xml:space="preserve"> , Pre job briefs, site inductions, working to Drawings, Worki</w:t>
      </w:r>
      <w:r w:rsidR="00B62193">
        <w:rPr>
          <w:rFonts w:ascii="Tahoma" w:hAnsi="Tahoma" w:cs="Tahoma"/>
          <w:bCs/>
          <w:lang w:val="en-US"/>
        </w:rPr>
        <w:t xml:space="preserve">ng to time schedules and </w:t>
      </w:r>
      <w:r w:rsidR="00AC5678">
        <w:rPr>
          <w:rFonts w:ascii="Tahoma" w:hAnsi="Tahoma" w:cs="Tahoma"/>
          <w:bCs/>
          <w:lang w:val="en-US"/>
        </w:rPr>
        <w:t xml:space="preserve">Budgets </w:t>
      </w:r>
      <w:r w:rsidR="00B62193">
        <w:rPr>
          <w:rFonts w:ascii="Tahoma" w:hAnsi="Tahoma" w:cs="Tahoma"/>
          <w:bCs/>
          <w:lang w:val="en-US"/>
        </w:rPr>
        <w:t xml:space="preserve"> </w:t>
      </w:r>
      <w:r w:rsidR="00E9284E">
        <w:rPr>
          <w:rFonts w:ascii="Tahoma" w:hAnsi="Tahoma" w:cs="Tahoma"/>
          <w:bCs/>
          <w:lang w:val="en-US"/>
        </w:rPr>
        <w:t xml:space="preserve">,pre job briefs </w:t>
      </w:r>
      <w:r w:rsidR="00643FED">
        <w:rPr>
          <w:rFonts w:ascii="Tahoma" w:hAnsi="Tahoma" w:cs="Tahoma"/>
          <w:bCs/>
          <w:lang w:val="en-US"/>
        </w:rPr>
        <w:t xml:space="preserve"> , Tool box talks,</w:t>
      </w:r>
      <w:r w:rsidR="00E9284E">
        <w:rPr>
          <w:rFonts w:ascii="Tahoma" w:hAnsi="Tahoma" w:cs="Tahoma"/>
          <w:bCs/>
          <w:lang w:val="en-US"/>
        </w:rPr>
        <w:t xml:space="preserve"> permits to work ,</w:t>
      </w:r>
      <w:r w:rsidR="00643FED">
        <w:rPr>
          <w:rFonts w:ascii="Tahoma" w:hAnsi="Tahoma" w:cs="Tahoma"/>
          <w:bCs/>
          <w:lang w:val="en-US"/>
        </w:rPr>
        <w:t xml:space="preserve"> Health and safety </w:t>
      </w:r>
      <w:r>
        <w:rPr>
          <w:rFonts w:ascii="Tahoma" w:hAnsi="Tahoma" w:cs="Tahoma"/>
          <w:bCs/>
          <w:lang w:val="en-US"/>
        </w:rPr>
        <w:t xml:space="preserve">procedures, </w:t>
      </w:r>
      <w:r w:rsidR="00E9284E">
        <w:rPr>
          <w:rFonts w:ascii="Tahoma" w:hAnsi="Tahoma" w:cs="Tahoma"/>
          <w:bCs/>
          <w:lang w:val="en-US"/>
        </w:rPr>
        <w:t xml:space="preserve">providing </w:t>
      </w:r>
      <w:r w:rsidR="00643FED">
        <w:rPr>
          <w:rFonts w:ascii="Tahoma" w:hAnsi="Tahoma" w:cs="Tahoma"/>
          <w:bCs/>
          <w:lang w:val="en-US"/>
        </w:rPr>
        <w:t xml:space="preserve"> Risk Assessments &amp; SSOW Method statements/Quality Management </w:t>
      </w:r>
      <w:r>
        <w:rPr>
          <w:rFonts w:ascii="Tahoma" w:hAnsi="Tahoma" w:cs="Tahoma"/>
          <w:bCs/>
          <w:lang w:val="en-US"/>
        </w:rPr>
        <w:t>Skills,</w:t>
      </w:r>
      <w:r w:rsidR="00AC5678" w:rsidRPr="00AC5678">
        <w:rPr>
          <w:rFonts w:ascii="Tahoma" w:hAnsi="Tahoma" w:cs="Tahoma"/>
        </w:rPr>
        <w:t xml:space="preserve"> </w:t>
      </w:r>
      <w:r w:rsidR="00AC5678">
        <w:rPr>
          <w:rFonts w:ascii="Tahoma" w:hAnsi="Tahoma" w:cs="Tahoma"/>
        </w:rPr>
        <w:t>,</w:t>
      </w:r>
      <w:r w:rsidR="00AC5678" w:rsidRPr="00B62193">
        <w:rPr>
          <w:rFonts w:ascii="Tahoma" w:hAnsi="Tahoma" w:cs="Tahoma"/>
        </w:rPr>
        <w:t xml:space="preserve"> </w:t>
      </w:r>
      <w:r w:rsidR="00172105">
        <w:rPr>
          <w:rFonts w:ascii="Tahoma" w:hAnsi="Tahoma" w:cs="Tahoma"/>
          <w:bCs/>
          <w:lang w:val="en-US"/>
        </w:rPr>
        <w:t>Temporary works ,</w:t>
      </w:r>
      <w:r>
        <w:rPr>
          <w:rFonts w:ascii="Tahoma" w:hAnsi="Tahoma" w:cs="Tahoma"/>
          <w:bCs/>
          <w:lang w:val="en-US"/>
        </w:rPr>
        <w:t xml:space="preserve"> ordering</w:t>
      </w:r>
      <w:r w:rsidR="00643FED">
        <w:rPr>
          <w:rFonts w:ascii="Tahoma" w:hAnsi="Tahoma" w:cs="Tahoma"/>
          <w:bCs/>
          <w:lang w:val="en-US"/>
        </w:rPr>
        <w:t xml:space="preserve"> materials etc</w:t>
      </w:r>
      <w:r w:rsidR="00E9284E">
        <w:rPr>
          <w:rFonts w:ascii="Tahoma" w:hAnsi="Tahoma" w:cs="Tahoma"/>
          <w:bCs/>
          <w:lang w:val="en-US"/>
        </w:rPr>
        <w:t>.</w:t>
      </w:r>
      <w:r w:rsidR="0011235A">
        <w:rPr>
          <w:rFonts w:ascii="Tahoma" w:hAnsi="Tahoma" w:cs="Tahoma"/>
          <w:bCs/>
          <w:lang w:val="en-US"/>
        </w:rPr>
        <w:t xml:space="preserve"> Putting together lifetime records &amp; Safety file on completion of Work.</w:t>
      </w:r>
    </w:p>
    <w:p w:rsidR="00643FED" w:rsidRDefault="00643FED">
      <w:pPr>
        <w:pStyle w:val="Header"/>
        <w:rPr>
          <w:rFonts w:ascii="Tahoma" w:hAnsi="Tahoma" w:cs="Tahoma"/>
          <w:b/>
          <w:sz w:val="24"/>
          <w:szCs w:val="24"/>
        </w:rPr>
      </w:pPr>
    </w:p>
    <w:p w:rsidR="005F6C81" w:rsidRDefault="005F6C81">
      <w:pPr>
        <w:pStyle w:val="Header"/>
        <w:rPr>
          <w:rFonts w:ascii="Tahoma" w:hAnsi="Tahoma" w:cs="Tahoma"/>
          <w:b/>
          <w:sz w:val="24"/>
          <w:szCs w:val="24"/>
        </w:rPr>
      </w:pPr>
    </w:p>
    <w:p w:rsidR="00421001" w:rsidRDefault="00421001">
      <w:pPr>
        <w:pStyle w:val="Header"/>
        <w:rPr>
          <w:rFonts w:ascii="Tahoma" w:hAnsi="Tahoma" w:cs="Tahoma"/>
          <w:b/>
          <w:sz w:val="24"/>
          <w:szCs w:val="24"/>
        </w:rPr>
      </w:pPr>
    </w:p>
    <w:p w:rsidR="00421001" w:rsidRDefault="00421001">
      <w:pPr>
        <w:pStyle w:val="Header"/>
        <w:rPr>
          <w:rFonts w:ascii="Tahoma" w:hAnsi="Tahoma" w:cs="Tahoma"/>
          <w:b/>
          <w:sz w:val="24"/>
          <w:szCs w:val="24"/>
        </w:rPr>
      </w:pPr>
    </w:p>
    <w:p w:rsidR="00421001" w:rsidRDefault="00421001">
      <w:pPr>
        <w:pStyle w:val="Header"/>
        <w:rPr>
          <w:rFonts w:ascii="Tahoma" w:hAnsi="Tahoma" w:cs="Tahoma"/>
          <w:b/>
          <w:sz w:val="24"/>
          <w:szCs w:val="24"/>
        </w:rPr>
      </w:pPr>
    </w:p>
    <w:p w:rsidR="00421001" w:rsidRDefault="00421001">
      <w:pPr>
        <w:pStyle w:val="Header"/>
        <w:rPr>
          <w:rFonts w:ascii="Tahoma" w:hAnsi="Tahoma" w:cs="Tahoma"/>
          <w:b/>
          <w:sz w:val="24"/>
          <w:szCs w:val="24"/>
        </w:rPr>
      </w:pPr>
    </w:p>
    <w:p w:rsidR="0011235A" w:rsidRDefault="0011235A">
      <w:pPr>
        <w:pStyle w:val="Header"/>
        <w:rPr>
          <w:rFonts w:ascii="Tahoma" w:hAnsi="Tahoma" w:cs="Tahoma"/>
          <w:b/>
          <w:bCs/>
          <w:sz w:val="24"/>
          <w:szCs w:val="24"/>
        </w:rPr>
      </w:pPr>
    </w:p>
    <w:p w:rsidR="0011235A" w:rsidRDefault="0011235A">
      <w:pPr>
        <w:pStyle w:val="Header"/>
        <w:rPr>
          <w:rFonts w:ascii="Tahoma" w:hAnsi="Tahoma" w:cs="Tahoma"/>
          <w:b/>
          <w:bCs/>
          <w:sz w:val="24"/>
          <w:szCs w:val="24"/>
        </w:rPr>
      </w:pPr>
    </w:p>
    <w:p w:rsidR="00FF72CD" w:rsidRDefault="00FF72CD">
      <w:pPr>
        <w:pStyle w:val="Header"/>
        <w:rPr>
          <w:rFonts w:ascii="Tahoma" w:hAnsi="Tahoma" w:cs="Tahoma"/>
          <w:b/>
          <w:bCs/>
          <w:sz w:val="24"/>
          <w:szCs w:val="24"/>
        </w:rPr>
      </w:pPr>
    </w:p>
    <w:p w:rsidR="00FF72CD" w:rsidRDefault="00FF72CD">
      <w:pPr>
        <w:pStyle w:val="Header"/>
        <w:rPr>
          <w:rFonts w:ascii="Tahoma" w:hAnsi="Tahoma" w:cs="Tahoma"/>
          <w:b/>
          <w:bCs/>
          <w:sz w:val="24"/>
          <w:szCs w:val="24"/>
        </w:rPr>
      </w:pPr>
    </w:p>
    <w:p w:rsidR="005F6C81" w:rsidRDefault="00887C2C">
      <w:pPr>
        <w:pStyle w:val="Header"/>
        <w:rPr>
          <w:rFonts w:ascii="Tahoma" w:hAnsi="Tahoma" w:cs="Tahoma"/>
          <w:b/>
          <w:bCs/>
          <w:sz w:val="24"/>
          <w:szCs w:val="24"/>
        </w:rPr>
      </w:pPr>
      <w:r>
        <w:rPr>
          <w:rFonts w:ascii="Tahoma" w:hAnsi="Tahoma" w:cs="Tahoma"/>
          <w:b/>
          <w:bCs/>
          <w:sz w:val="24"/>
          <w:szCs w:val="24"/>
        </w:rPr>
        <w:t xml:space="preserve">Hays recruitment &amp; </w:t>
      </w:r>
      <w:proofErr w:type="spellStart"/>
      <w:r>
        <w:rPr>
          <w:rFonts w:ascii="Tahoma" w:hAnsi="Tahoma" w:cs="Tahoma"/>
          <w:b/>
          <w:bCs/>
          <w:sz w:val="24"/>
          <w:szCs w:val="24"/>
        </w:rPr>
        <w:t>Rullion</w:t>
      </w:r>
      <w:proofErr w:type="spellEnd"/>
      <w:r>
        <w:rPr>
          <w:rFonts w:ascii="Tahoma" w:hAnsi="Tahoma" w:cs="Tahoma"/>
          <w:b/>
          <w:bCs/>
          <w:sz w:val="24"/>
          <w:szCs w:val="24"/>
        </w:rPr>
        <w:t xml:space="preserve"> </w:t>
      </w:r>
      <w:r w:rsidR="00774298">
        <w:rPr>
          <w:rFonts w:ascii="Tahoma" w:hAnsi="Tahoma" w:cs="Tahoma"/>
          <w:b/>
          <w:bCs/>
          <w:sz w:val="24"/>
          <w:szCs w:val="24"/>
        </w:rPr>
        <w:t xml:space="preserve"> Site Manager/</w:t>
      </w:r>
      <w:r>
        <w:rPr>
          <w:rFonts w:ascii="Tahoma" w:hAnsi="Tahoma" w:cs="Tahoma"/>
          <w:b/>
          <w:bCs/>
          <w:sz w:val="24"/>
          <w:szCs w:val="24"/>
        </w:rPr>
        <w:t xml:space="preserve"> Health and Safety</w:t>
      </w:r>
      <w:r w:rsidR="00383341">
        <w:rPr>
          <w:rFonts w:ascii="Tahoma" w:hAnsi="Tahoma" w:cs="Tahoma"/>
          <w:b/>
          <w:bCs/>
          <w:sz w:val="24"/>
          <w:szCs w:val="24"/>
        </w:rPr>
        <w:t xml:space="preserve"> Manager</w:t>
      </w:r>
    </w:p>
    <w:p w:rsidR="005F6C81" w:rsidRDefault="00774298">
      <w:pPr>
        <w:pStyle w:val="Header"/>
        <w:rPr>
          <w:rFonts w:ascii="Tahoma" w:eastAsia="Tahoma" w:hAnsi="Tahoma" w:cs="Tahoma"/>
          <w:b/>
          <w:bCs/>
          <w:sz w:val="24"/>
          <w:szCs w:val="24"/>
        </w:rPr>
      </w:pPr>
      <w:r>
        <w:rPr>
          <w:rFonts w:ascii="Tahoma" w:hAnsi="Tahoma" w:cs="Tahoma"/>
          <w:b/>
          <w:bCs/>
          <w:sz w:val="24"/>
          <w:szCs w:val="24"/>
        </w:rPr>
        <w:t xml:space="preserve"> </w:t>
      </w:r>
      <w:proofErr w:type="spellStart"/>
      <w:r w:rsidR="00884BFC">
        <w:rPr>
          <w:rFonts w:ascii="Tahoma" w:hAnsi="Tahoma" w:cs="Tahoma"/>
          <w:b/>
          <w:bCs/>
          <w:sz w:val="24"/>
          <w:szCs w:val="24"/>
        </w:rPr>
        <w:t>jan</w:t>
      </w:r>
      <w:proofErr w:type="spellEnd"/>
      <w:r w:rsidR="00884BFC">
        <w:rPr>
          <w:rFonts w:ascii="Tahoma" w:hAnsi="Tahoma" w:cs="Tahoma"/>
          <w:b/>
          <w:bCs/>
          <w:sz w:val="24"/>
          <w:szCs w:val="24"/>
        </w:rPr>
        <w:t xml:space="preserve">  2013</w:t>
      </w:r>
      <w:r w:rsidR="00E77D0E">
        <w:rPr>
          <w:rFonts w:ascii="Tahoma" w:hAnsi="Tahoma" w:cs="Tahoma"/>
          <w:b/>
          <w:bCs/>
          <w:sz w:val="24"/>
          <w:szCs w:val="24"/>
        </w:rPr>
        <w:t xml:space="preserve"> </w:t>
      </w:r>
      <w:proofErr w:type="spellStart"/>
      <w:r w:rsidR="00E77D0E">
        <w:rPr>
          <w:rFonts w:ascii="Tahoma" w:hAnsi="Tahoma" w:cs="Tahoma"/>
          <w:b/>
          <w:bCs/>
          <w:sz w:val="24"/>
          <w:szCs w:val="24"/>
        </w:rPr>
        <w:t>june</w:t>
      </w:r>
      <w:proofErr w:type="spellEnd"/>
      <w:r w:rsidR="00E77D0E">
        <w:rPr>
          <w:rFonts w:ascii="Tahoma" w:hAnsi="Tahoma" w:cs="Tahoma"/>
          <w:b/>
          <w:bCs/>
          <w:sz w:val="24"/>
          <w:szCs w:val="24"/>
        </w:rPr>
        <w:t xml:space="preserve">  2014</w:t>
      </w:r>
    </w:p>
    <w:p w:rsidR="005F6C81" w:rsidRDefault="00774298">
      <w:pPr>
        <w:pStyle w:val="Header"/>
      </w:pPr>
      <w:r>
        <w:rPr>
          <w:rFonts w:ascii="Tahoma" w:eastAsia="Tahoma" w:hAnsi="Tahoma" w:cs="Tahoma"/>
          <w:b/>
          <w:bCs/>
          <w:sz w:val="24"/>
          <w:szCs w:val="24"/>
        </w:rPr>
        <w:lastRenderedPageBreak/>
        <w:t xml:space="preserve">  </w:t>
      </w:r>
      <w:r>
        <w:rPr>
          <w:rFonts w:ascii="Tahoma" w:hAnsi="Tahoma" w:cs="Tahoma"/>
          <w:sz w:val="24"/>
          <w:szCs w:val="24"/>
        </w:rPr>
        <w:t xml:space="preserve">Site manager duties Putting </w:t>
      </w:r>
      <w:proofErr w:type="spellStart"/>
      <w:r w:rsidR="00884BFC">
        <w:rPr>
          <w:rFonts w:ascii="Tahoma" w:hAnsi="Tahoma" w:cs="Tahoma"/>
          <w:sz w:val="24"/>
          <w:szCs w:val="24"/>
        </w:rPr>
        <w:t>Labour</w:t>
      </w:r>
      <w:proofErr w:type="spellEnd"/>
      <w:r w:rsidR="00884BFC">
        <w:rPr>
          <w:rFonts w:ascii="Tahoma" w:hAnsi="Tahoma" w:cs="Tahoma"/>
          <w:sz w:val="24"/>
          <w:szCs w:val="24"/>
        </w:rPr>
        <w:t xml:space="preserve"> </w:t>
      </w:r>
      <w:r>
        <w:rPr>
          <w:rFonts w:ascii="Tahoma" w:hAnsi="Tahoma" w:cs="Tahoma"/>
          <w:sz w:val="24"/>
          <w:szCs w:val="24"/>
        </w:rPr>
        <w:t xml:space="preserve">to work  on a commercial build Health </w:t>
      </w:r>
      <w:r w:rsidR="004B0E5F">
        <w:rPr>
          <w:rFonts w:ascii="Tahoma" w:hAnsi="Tahoma" w:cs="Tahoma"/>
          <w:sz w:val="24"/>
          <w:szCs w:val="24"/>
        </w:rPr>
        <w:t>Centre</w:t>
      </w:r>
      <w:r>
        <w:rPr>
          <w:rFonts w:ascii="Tahoma" w:hAnsi="Tahoma" w:cs="Tahoma"/>
          <w:sz w:val="24"/>
          <w:szCs w:val="24"/>
        </w:rPr>
        <w:t xml:space="preserve"> 2.2 million, attending to all employees and </w:t>
      </w:r>
      <w:proofErr w:type="spellStart"/>
      <w:r>
        <w:rPr>
          <w:rFonts w:ascii="Tahoma" w:hAnsi="Tahoma" w:cs="Tahoma"/>
          <w:sz w:val="24"/>
          <w:szCs w:val="24"/>
        </w:rPr>
        <w:t>sub contractors</w:t>
      </w:r>
      <w:proofErr w:type="spellEnd"/>
      <w:r>
        <w:rPr>
          <w:rFonts w:ascii="Tahoma" w:hAnsi="Tahoma" w:cs="Tahoma"/>
          <w:sz w:val="24"/>
          <w:szCs w:val="24"/>
        </w:rPr>
        <w:t xml:space="preserve">  regarding work on site ,</w:t>
      </w:r>
      <w:r w:rsidR="004B0E5F">
        <w:rPr>
          <w:rFonts w:ascii="Tahoma" w:hAnsi="Tahoma" w:cs="Tahoma"/>
          <w:sz w:val="24"/>
          <w:szCs w:val="24"/>
        </w:rPr>
        <w:t xml:space="preserve"> Work included steel structural work , External Cladding ,Roof Cladding ,</w:t>
      </w:r>
      <w:r w:rsidR="00F46C5A">
        <w:rPr>
          <w:rFonts w:ascii="Tahoma" w:hAnsi="Tahoma" w:cs="Tahoma"/>
          <w:sz w:val="24"/>
          <w:szCs w:val="24"/>
        </w:rPr>
        <w:t>Roofing works, Work at height procedures .Lifting Operations LOLER .</w:t>
      </w:r>
      <w:r w:rsidR="004B0E5F">
        <w:rPr>
          <w:rFonts w:ascii="Tahoma" w:hAnsi="Tahoma" w:cs="Tahoma"/>
          <w:sz w:val="24"/>
          <w:szCs w:val="24"/>
        </w:rPr>
        <w:t xml:space="preserve">External and internal building works , HVAC systems , Metal stud Partitioning , Electrics and Plumbing </w:t>
      </w:r>
      <w:r w:rsidR="00A809B2">
        <w:rPr>
          <w:rFonts w:ascii="Tahoma" w:hAnsi="Tahoma" w:cs="Tahoma"/>
          <w:sz w:val="24"/>
          <w:szCs w:val="24"/>
        </w:rPr>
        <w:t xml:space="preserve"> </w:t>
      </w:r>
      <w:r w:rsidR="00A809B2" w:rsidRPr="00A809B2">
        <w:rPr>
          <w:rFonts w:ascii="Tahoma" w:hAnsi="Tahoma" w:cs="Tahoma"/>
          <w:sz w:val="24"/>
          <w:szCs w:val="24"/>
        </w:rPr>
        <w:t xml:space="preserve">Working too and putting together the </w:t>
      </w:r>
      <w:proofErr w:type="spellStart"/>
      <w:r w:rsidR="00A809B2" w:rsidRPr="00A809B2">
        <w:rPr>
          <w:rFonts w:ascii="Tahoma" w:hAnsi="Tahoma" w:cs="Tahoma"/>
          <w:sz w:val="24"/>
          <w:szCs w:val="24"/>
        </w:rPr>
        <w:t>Programme</w:t>
      </w:r>
      <w:proofErr w:type="spellEnd"/>
      <w:r w:rsidR="00A809B2" w:rsidRPr="00A809B2">
        <w:rPr>
          <w:rFonts w:ascii="Tahoma" w:hAnsi="Tahoma" w:cs="Tahoma"/>
          <w:sz w:val="24"/>
          <w:szCs w:val="24"/>
        </w:rPr>
        <w:t xml:space="preserve"> of works</w:t>
      </w:r>
      <w:r w:rsidR="004B0E5F">
        <w:rPr>
          <w:rFonts w:ascii="Tahoma" w:hAnsi="Tahoma" w:cs="Tahoma"/>
          <w:sz w:val="24"/>
          <w:szCs w:val="24"/>
        </w:rPr>
        <w:t>.</w:t>
      </w:r>
      <w:r w:rsidR="00A809B2">
        <w:rPr>
          <w:rFonts w:ascii="Tahoma" w:hAnsi="Tahoma" w:cs="Tahoma"/>
        </w:rPr>
        <w:t xml:space="preserve"> </w:t>
      </w:r>
      <w:r>
        <w:rPr>
          <w:rFonts w:ascii="Tahoma" w:hAnsi="Tahoma" w:cs="Tahoma"/>
          <w:sz w:val="24"/>
          <w:szCs w:val="24"/>
        </w:rPr>
        <w:t xml:space="preserve">implementing CDM </w:t>
      </w:r>
      <w:proofErr w:type="spellStart"/>
      <w:r>
        <w:rPr>
          <w:rFonts w:ascii="Tahoma" w:hAnsi="Tahoma" w:cs="Tahoma"/>
          <w:sz w:val="24"/>
          <w:szCs w:val="24"/>
        </w:rPr>
        <w:t>regs</w:t>
      </w:r>
      <w:proofErr w:type="spellEnd"/>
      <w:r>
        <w:rPr>
          <w:rFonts w:ascii="Tahoma" w:hAnsi="Tahoma" w:cs="Tahoma"/>
          <w:sz w:val="24"/>
          <w:szCs w:val="24"/>
        </w:rPr>
        <w:t xml:space="preserve"> ,Health and Safety procedures, working to deadlines and budgets ,</w:t>
      </w:r>
      <w:r w:rsidR="004B0E5F">
        <w:rPr>
          <w:rFonts w:ascii="Tahoma" w:hAnsi="Tahoma" w:cs="Tahoma"/>
          <w:sz w:val="24"/>
          <w:szCs w:val="24"/>
        </w:rPr>
        <w:t>liaising</w:t>
      </w:r>
      <w:r>
        <w:rPr>
          <w:rFonts w:ascii="Tahoma" w:hAnsi="Tahoma" w:cs="Tahoma"/>
          <w:sz w:val="24"/>
          <w:szCs w:val="24"/>
        </w:rPr>
        <w:t xml:space="preserve"> with client and CDM coordinator. and preparing Health and Safety file on completion of contract. getting job done right first time /on </w:t>
      </w:r>
      <w:r w:rsidR="004B0E5F">
        <w:rPr>
          <w:rFonts w:ascii="Tahoma" w:hAnsi="Tahoma" w:cs="Tahoma"/>
          <w:sz w:val="24"/>
          <w:szCs w:val="24"/>
        </w:rPr>
        <w:t>time, within</w:t>
      </w:r>
      <w:r>
        <w:rPr>
          <w:rFonts w:ascii="Tahoma" w:hAnsi="Tahoma" w:cs="Tahoma"/>
          <w:sz w:val="24"/>
          <w:szCs w:val="24"/>
        </w:rPr>
        <w:t xml:space="preserve"> budget, zero accident policy promoting good health and safety culture.</w:t>
      </w:r>
    </w:p>
    <w:p w:rsidR="005F6C81" w:rsidRDefault="005F6C81">
      <w:pPr>
        <w:pStyle w:val="Header"/>
      </w:pPr>
    </w:p>
    <w:p w:rsidR="00D82054" w:rsidRDefault="00D82054">
      <w:pPr>
        <w:pStyle w:val="Header"/>
      </w:pPr>
    </w:p>
    <w:p w:rsidR="00D82054" w:rsidRDefault="00D82054">
      <w:pPr>
        <w:pStyle w:val="Header"/>
      </w:pPr>
    </w:p>
    <w:p w:rsidR="005F6C81" w:rsidRDefault="005F6C81">
      <w:pPr>
        <w:pStyle w:val="Header"/>
      </w:pPr>
    </w:p>
    <w:p w:rsidR="00A809B2" w:rsidRDefault="00A809B2">
      <w:pPr>
        <w:pStyle w:val="Header"/>
      </w:pPr>
    </w:p>
    <w:p w:rsidR="00A809B2" w:rsidRDefault="00A809B2">
      <w:pPr>
        <w:pStyle w:val="Header"/>
      </w:pPr>
    </w:p>
    <w:p w:rsidR="00A809B2" w:rsidRDefault="00A809B2">
      <w:pPr>
        <w:pStyle w:val="Header"/>
      </w:pPr>
    </w:p>
    <w:p w:rsidR="00A809B2" w:rsidRDefault="00A809B2">
      <w:pPr>
        <w:pStyle w:val="Header"/>
      </w:pPr>
    </w:p>
    <w:p w:rsidR="00A809B2" w:rsidRDefault="00A809B2">
      <w:pPr>
        <w:pStyle w:val="Header"/>
      </w:pPr>
    </w:p>
    <w:p w:rsidR="00A809B2" w:rsidRDefault="00A809B2">
      <w:pPr>
        <w:pStyle w:val="Header"/>
      </w:pPr>
    </w:p>
    <w:p w:rsidR="00A809B2" w:rsidRDefault="00A809B2">
      <w:pPr>
        <w:pStyle w:val="Header"/>
        <w:rPr>
          <w:rFonts w:ascii="Tahoma" w:hAnsi="Tahoma" w:cs="Tahoma"/>
          <w:b/>
          <w:sz w:val="24"/>
          <w:szCs w:val="24"/>
        </w:rPr>
      </w:pPr>
    </w:p>
    <w:p w:rsidR="00D82054" w:rsidRDefault="00D82054">
      <w:pPr>
        <w:pStyle w:val="Header"/>
        <w:rPr>
          <w:rFonts w:ascii="Tahoma" w:hAnsi="Tahoma" w:cs="Tahoma"/>
          <w:b/>
          <w:sz w:val="24"/>
          <w:szCs w:val="24"/>
        </w:rPr>
      </w:pPr>
    </w:p>
    <w:p w:rsidR="005F6C81" w:rsidRDefault="005F6C81">
      <w:pPr>
        <w:pStyle w:val="Header"/>
        <w:rPr>
          <w:rFonts w:ascii="Tahoma" w:hAnsi="Tahoma" w:cs="Tahoma"/>
          <w:b/>
          <w:sz w:val="24"/>
          <w:szCs w:val="24"/>
        </w:rPr>
      </w:pPr>
    </w:p>
    <w:p w:rsidR="005F6C81" w:rsidRDefault="00774298">
      <w:pPr>
        <w:autoSpaceDE w:val="0"/>
        <w:rPr>
          <w:rFonts w:ascii="Tahoma" w:hAnsi="Tahoma" w:cs="Tahoma"/>
          <w:b/>
          <w:bCs/>
          <w:lang w:val="en-US"/>
        </w:rPr>
      </w:pPr>
      <w:r>
        <w:rPr>
          <w:rFonts w:ascii="Tahoma" w:hAnsi="Tahoma" w:cs="Tahoma"/>
          <w:b/>
          <w:bCs/>
          <w:lang w:val="en-US"/>
        </w:rPr>
        <w:t>Doosan Babcock</w:t>
      </w:r>
    </w:p>
    <w:p w:rsidR="005F6C81" w:rsidRDefault="00774298">
      <w:pPr>
        <w:autoSpaceDE w:val="0"/>
        <w:rPr>
          <w:rFonts w:ascii="Tahoma" w:hAnsi="Tahoma" w:cs="Tahoma"/>
          <w:b/>
          <w:bCs/>
          <w:lang w:val="en-US"/>
        </w:rPr>
      </w:pPr>
      <w:r>
        <w:rPr>
          <w:rFonts w:ascii="Tahoma" w:hAnsi="Tahoma" w:cs="Tahoma"/>
          <w:b/>
          <w:bCs/>
          <w:lang w:val="en-US"/>
        </w:rPr>
        <w:t xml:space="preserve">May 2012 to </w:t>
      </w:r>
      <w:proofErr w:type="spellStart"/>
      <w:r>
        <w:rPr>
          <w:rFonts w:ascii="Tahoma" w:hAnsi="Tahoma" w:cs="Tahoma"/>
          <w:b/>
          <w:bCs/>
          <w:lang w:val="en-US"/>
        </w:rPr>
        <w:t>jan</w:t>
      </w:r>
      <w:proofErr w:type="spellEnd"/>
      <w:r>
        <w:rPr>
          <w:rFonts w:ascii="Tahoma" w:hAnsi="Tahoma" w:cs="Tahoma"/>
          <w:b/>
          <w:bCs/>
          <w:lang w:val="en-US"/>
        </w:rPr>
        <w:t xml:space="preserve">  2013</w:t>
      </w:r>
    </w:p>
    <w:p w:rsidR="005F6C81" w:rsidRDefault="00774298">
      <w:pPr>
        <w:autoSpaceDE w:val="0"/>
        <w:rPr>
          <w:rFonts w:ascii="Tahoma" w:hAnsi="Tahoma" w:cs="Tahoma"/>
          <w:b/>
          <w:bCs/>
          <w:lang w:val="en-US"/>
        </w:rPr>
      </w:pPr>
      <w:r>
        <w:rPr>
          <w:rFonts w:ascii="Tahoma" w:hAnsi="Tahoma" w:cs="Tahoma"/>
          <w:b/>
          <w:bCs/>
          <w:lang w:val="en-US"/>
        </w:rPr>
        <w:t xml:space="preserve">Sellafield, </w:t>
      </w:r>
      <w:proofErr w:type="spellStart"/>
      <w:r>
        <w:rPr>
          <w:rFonts w:ascii="Tahoma" w:hAnsi="Tahoma" w:cs="Tahoma"/>
          <w:b/>
          <w:bCs/>
          <w:lang w:val="en-US"/>
        </w:rPr>
        <w:t>Cumbria</w:t>
      </w:r>
      <w:proofErr w:type="spellEnd"/>
    </w:p>
    <w:p w:rsidR="005F6C81" w:rsidRDefault="00643FED">
      <w:pPr>
        <w:autoSpaceDE w:val="0"/>
        <w:rPr>
          <w:rFonts w:ascii="Tahoma" w:hAnsi="Tahoma" w:cs="Tahoma"/>
          <w:bCs/>
          <w:lang w:val="en-US"/>
        </w:rPr>
      </w:pPr>
      <w:r>
        <w:rPr>
          <w:rFonts w:ascii="Tahoma" w:hAnsi="Tahoma" w:cs="Tahoma"/>
          <w:b/>
          <w:bCs/>
          <w:lang w:val="en-US"/>
        </w:rPr>
        <w:t>Site</w:t>
      </w:r>
      <w:r w:rsidR="00884BFC">
        <w:rPr>
          <w:rFonts w:ascii="Tahoma" w:hAnsi="Tahoma" w:cs="Tahoma"/>
          <w:b/>
          <w:bCs/>
          <w:lang w:val="en-US"/>
        </w:rPr>
        <w:t xml:space="preserve"> Supervisor</w:t>
      </w:r>
      <w:r w:rsidR="00383341">
        <w:rPr>
          <w:rFonts w:ascii="Tahoma" w:hAnsi="Tahoma" w:cs="Tahoma"/>
          <w:b/>
          <w:bCs/>
          <w:lang w:val="en-US"/>
        </w:rPr>
        <w:t>/Health and Safety</w:t>
      </w:r>
    </w:p>
    <w:p w:rsidR="005F6C81" w:rsidRDefault="00774298">
      <w:pPr>
        <w:autoSpaceDE w:val="0"/>
        <w:rPr>
          <w:rFonts w:ascii="Tahoma" w:hAnsi="Tahoma" w:cs="Tahoma"/>
          <w:b/>
          <w:bCs/>
          <w:lang w:val="en-US"/>
        </w:rPr>
      </w:pPr>
      <w:r>
        <w:rPr>
          <w:rFonts w:ascii="Tahoma" w:hAnsi="Tahoma" w:cs="Tahoma"/>
          <w:bCs/>
          <w:lang w:val="en-US"/>
        </w:rPr>
        <w:t xml:space="preserve">Working on B6 </w:t>
      </w:r>
      <w:r w:rsidR="00A809B2">
        <w:rPr>
          <w:rFonts w:ascii="Tahoma" w:hAnsi="Tahoma" w:cs="Tahoma"/>
          <w:bCs/>
          <w:lang w:val="en-US"/>
        </w:rPr>
        <w:t xml:space="preserve"> Active 400ft chimney </w:t>
      </w:r>
      <w:r>
        <w:rPr>
          <w:rFonts w:ascii="Tahoma" w:hAnsi="Tahoma" w:cs="Tahoma"/>
          <w:bCs/>
          <w:lang w:val="en-US"/>
        </w:rPr>
        <w:t>Stack in Separation Active Area</w:t>
      </w:r>
      <w:r w:rsidR="00DD5DE5">
        <w:rPr>
          <w:rFonts w:ascii="Tahoma" w:hAnsi="Tahoma" w:cs="Tahoma"/>
          <w:bCs/>
          <w:lang w:val="en-US"/>
        </w:rPr>
        <w:t xml:space="preserve"> </w:t>
      </w:r>
      <w:r w:rsidR="00DD5DE5">
        <w:rPr>
          <w:rFonts w:ascii="Tahoma" w:hAnsi="Tahoma" w:cs="Tahoma"/>
        </w:rPr>
        <w:t xml:space="preserve">Site </w:t>
      </w:r>
      <w:r w:rsidR="00D82054">
        <w:rPr>
          <w:rFonts w:ascii="Tahoma" w:hAnsi="Tahoma" w:cs="Tahoma"/>
        </w:rPr>
        <w:t>Supervisor duties</w:t>
      </w:r>
      <w:r w:rsidR="00DD5DE5">
        <w:rPr>
          <w:rFonts w:ascii="Tahoma" w:hAnsi="Tahoma" w:cs="Tahoma"/>
        </w:rPr>
        <w:t xml:space="preserve"> Putting men to </w:t>
      </w:r>
      <w:r w:rsidR="00D82054">
        <w:rPr>
          <w:rFonts w:ascii="Tahoma" w:hAnsi="Tahoma" w:cs="Tahoma"/>
        </w:rPr>
        <w:t>work,</w:t>
      </w:r>
      <w:r>
        <w:rPr>
          <w:rFonts w:ascii="Tahoma" w:hAnsi="Tahoma" w:cs="Tahoma"/>
          <w:bCs/>
          <w:lang w:val="en-US"/>
        </w:rPr>
        <w:t xml:space="preserve"> decommissioning chimney to filter gallery level. Classified and </w:t>
      </w:r>
      <w:r w:rsidR="00D82054">
        <w:rPr>
          <w:rFonts w:ascii="Tahoma" w:hAnsi="Tahoma" w:cs="Tahoma"/>
          <w:bCs/>
          <w:lang w:val="en-US"/>
        </w:rPr>
        <w:t>Monitored,</w:t>
      </w:r>
      <w:r>
        <w:rPr>
          <w:rFonts w:ascii="Tahoma" w:hAnsi="Tahoma" w:cs="Tahoma"/>
          <w:bCs/>
          <w:lang w:val="en-US"/>
        </w:rPr>
        <w:t xml:space="preserve"> SQEP supervisor position. Also implementing Health and Safety on site through various procedures </w:t>
      </w:r>
      <w:proofErr w:type="spellStart"/>
      <w:r>
        <w:rPr>
          <w:rFonts w:ascii="Tahoma" w:hAnsi="Tahoma" w:cs="Tahoma"/>
          <w:bCs/>
          <w:lang w:val="en-US"/>
        </w:rPr>
        <w:t>ie</w:t>
      </w:r>
      <w:proofErr w:type="spellEnd"/>
      <w:r>
        <w:rPr>
          <w:rFonts w:ascii="Tahoma" w:hAnsi="Tahoma" w:cs="Tahoma"/>
          <w:bCs/>
          <w:lang w:val="en-US"/>
        </w:rPr>
        <w:t xml:space="preserve"> pre/working to Drawings / Job Briefs, Risk Assessments, Tool Box Talks and Method Statements, all company procedures and policies based on Legislation, liaising with Client and undertake site inductions, traffic management and first aid. Nuclear site separation (Active Area Procedures) and SSOW procedures on site. </w:t>
      </w:r>
    </w:p>
    <w:p w:rsidR="005F6C81" w:rsidRDefault="005F6C81">
      <w:pPr>
        <w:autoSpaceDE w:val="0"/>
        <w:rPr>
          <w:rFonts w:ascii="Tahoma" w:hAnsi="Tahoma" w:cs="Tahoma"/>
          <w:b/>
          <w:bCs/>
          <w:lang w:val="en-US"/>
        </w:rPr>
      </w:pPr>
    </w:p>
    <w:p w:rsidR="005F6C81" w:rsidRDefault="005F6C81">
      <w:pPr>
        <w:autoSpaceDE w:val="0"/>
        <w:rPr>
          <w:rFonts w:ascii="Tahoma" w:hAnsi="Tahoma" w:cs="Tahoma"/>
          <w:b/>
          <w:bCs/>
          <w:lang w:val="en-US"/>
        </w:rPr>
      </w:pPr>
    </w:p>
    <w:p w:rsidR="005F6C81" w:rsidRDefault="005F6C81">
      <w:pPr>
        <w:autoSpaceDE w:val="0"/>
        <w:rPr>
          <w:rFonts w:ascii="Tahoma" w:hAnsi="Tahoma" w:cs="Tahoma"/>
          <w:b/>
          <w:bCs/>
          <w:lang w:val="en-US"/>
        </w:rPr>
      </w:pPr>
    </w:p>
    <w:p w:rsidR="00E9284E" w:rsidRDefault="00E9284E">
      <w:pPr>
        <w:autoSpaceDE w:val="0"/>
        <w:rPr>
          <w:rFonts w:ascii="Tahoma" w:hAnsi="Tahoma" w:cs="Tahoma"/>
          <w:b/>
          <w:bCs/>
          <w:lang w:val="en-US"/>
        </w:rPr>
      </w:pPr>
    </w:p>
    <w:p w:rsidR="00E9284E" w:rsidRDefault="00E9284E">
      <w:pPr>
        <w:autoSpaceDE w:val="0"/>
        <w:rPr>
          <w:rFonts w:ascii="Tahoma" w:hAnsi="Tahoma" w:cs="Tahoma"/>
          <w:b/>
          <w:bCs/>
          <w:lang w:val="en-US"/>
        </w:rPr>
      </w:pPr>
    </w:p>
    <w:p w:rsidR="00E9284E" w:rsidRDefault="00E9284E">
      <w:pPr>
        <w:autoSpaceDE w:val="0"/>
        <w:rPr>
          <w:rFonts w:ascii="Tahoma" w:hAnsi="Tahoma" w:cs="Tahoma"/>
          <w:b/>
          <w:bCs/>
          <w:lang w:val="en-US"/>
        </w:rPr>
      </w:pPr>
    </w:p>
    <w:p w:rsidR="00E9284E" w:rsidRDefault="00E9284E">
      <w:pPr>
        <w:autoSpaceDE w:val="0"/>
        <w:rPr>
          <w:rFonts w:ascii="Tahoma" w:hAnsi="Tahoma" w:cs="Tahoma"/>
          <w:b/>
          <w:bCs/>
          <w:lang w:val="en-US"/>
        </w:rPr>
      </w:pPr>
    </w:p>
    <w:p w:rsidR="00E9284E" w:rsidRDefault="00E9284E">
      <w:pPr>
        <w:autoSpaceDE w:val="0"/>
        <w:rPr>
          <w:rFonts w:ascii="Tahoma" w:hAnsi="Tahoma" w:cs="Tahoma"/>
          <w:b/>
          <w:bCs/>
          <w:lang w:val="en-US"/>
        </w:rPr>
      </w:pPr>
    </w:p>
    <w:p w:rsidR="00A809B2" w:rsidRDefault="00A809B2">
      <w:pPr>
        <w:autoSpaceDE w:val="0"/>
        <w:rPr>
          <w:rFonts w:ascii="Tahoma" w:hAnsi="Tahoma" w:cs="Tahoma"/>
          <w:b/>
          <w:bCs/>
          <w:lang w:val="en-US"/>
        </w:rPr>
      </w:pPr>
    </w:p>
    <w:p w:rsidR="00A809B2" w:rsidRDefault="00A809B2">
      <w:pPr>
        <w:autoSpaceDE w:val="0"/>
        <w:rPr>
          <w:rFonts w:ascii="Tahoma" w:hAnsi="Tahoma" w:cs="Tahoma"/>
          <w:b/>
          <w:bCs/>
          <w:lang w:val="en-US"/>
        </w:rPr>
      </w:pPr>
    </w:p>
    <w:p w:rsidR="00E9284E" w:rsidRDefault="00E9284E">
      <w:pPr>
        <w:autoSpaceDE w:val="0"/>
        <w:rPr>
          <w:rFonts w:ascii="Tahoma" w:hAnsi="Tahoma" w:cs="Tahoma"/>
          <w:b/>
          <w:bCs/>
          <w:lang w:val="en-US"/>
        </w:rPr>
      </w:pPr>
    </w:p>
    <w:p w:rsidR="00E9284E" w:rsidRDefault="00E9284E">
      <w:pPr>
        <w:autoSpaceDE w:val="0"/>
        <w:rPr>
          <w:rFonts w:ascii="Tahoma" w:hAnsi="Tahoma" w:cs="Tahoma"/>
          <w:b/>
          <w:bCs/>
          <w:lang w:val="en-US"/>
        </w:rPr>
      </w:pPr>
    </w:p>
    <w:p w:rsidR="005F6C81" w:rsidRDefault="00D82054">
      <w:pPr>
        <w:autoSpaceDE w:val="0"/>
        <w:rPr>
          <w:rFonts w:ascii="Tahoma" w:hAnsi="Tahoma" w:cs="Tahoma"/>
          <w:b/>
          <w:bCs/>
          <w:lang w:val="en-US"/>
        </w:rPr>
      </w:pPr>
      <w:r>
        <w:rPr>
          <w:rFonts w:ascii="Tahoma" w:hAnsi="Tahoma" w:cs="Tahoma"/>
          <w:b/>
          <w:bCs/>
          <w:lang w:val="en-US"/>
        </w:rPr>
        <w:t>Feb 2010</w:t>
      </w:r>
      <w:r w:rsidR="00774298">
        <w:rPr>
          <w:rFonts w:ascii="Tahoma" w:hAnsi="Tahoma" w:cs="Tahoma"/>
          <w:b/>
          <w:bCs/>
          <w:lang w:val="en-US"/>
        </w:rPr>
        <w:t xml:space="preserve"> to May 2012</w:t>
      </w:r>
    </w:p>
    <w:p w:rsidR="005F6C81" w:rsidRDefault="00643FED">
      <w:pPr>
        <w:autoSpaceDE w:val="0"/>
        <w:rPr>
          <w:rFonts w:ascii="Tahoma" w:hAnsi="Tahoma" w:cs="Tahoma"/>
          <w:b/>
          <w:bCs/>
          <w:lang w:val="en-US"/>
        </w:rPr>
      </w:pPr>
      <w:r>
        <w:rPr>
          <w:rFonts w:ascii="Tahoma" w:hAnsi="Tahoma" w:cs="Tahoma"/>
          <w:b/>
          <w:bCs/>
          <w:lang w:val="en-US"/>
        </w:rPr>
        <w:t>Site manager</w:t>
      </w:r>
    </w:p>
    <w:p w:rsidR="005F6C81" w:rsidRDefault="00774298">
      <w:pPr>
        <w:autoSpaceDE w:val="0"/>
        <w:rPr>
          <w:rFonts w:ascii="Tahoma" w:hAnsi="Tahoma" w:cs="Tahoma"/>
          <w:b/>
          <w:bCs/>
          <w:lang w:val="en-US"/>
        </w:rPr>
      </w:pPr>
      <w:r>
        <w:rPr>
          <w:rFonts w:ascii="Tahoma" w:hAnsi="Tahoma" w:cs="Tahoma"/>
          <w:b/>
          <w:bCs/>
          <w:lang w:val="en-US"/>
        </w:rPr>
        <w:t>H. B. developments.</w:t>
      </w:r>
    </w:p>
    <w:p w:rsidR="005F6C81" w:rsidRDefault="00774298">
      <w:pPr>
        <w:autoSpaceDE w:val="0"/>
        <w:rPr>
          <w:rFonts w:ascii="Tahoma" w:hAnsi="Tahoma" w:cs="Tahoma"/>
          <w:bCs/>
          <w:lang w:val="en-US"/>
        </w:rPr>
      </w:pPr>
      <w:r>
        <w:rPr>
          <w:rFonts w:ascii="Tahoma" w:hAnsi="Tahoma" w:cs="Tahoma"/>
          <w:b/>
          <w:bCs/>
          <w:lang w:val="en-US"/>
        </w:rPr>
        <w:t>Wig ton, Carlisle</w:t>
      </w:r>
    </w:p>
    <w:p w:rsidR="005F6C81" w:rsidRDefault="00774298">
      <w:pPr>
        <w:autoSpaceDE w:val="0"/>
        <w:rPr>
          <w:rFonts w:ascii="Tahoma" w:hAnsi="Tahoma" w:cs="Tahoma"/>
          <w:bCs/>
          <w:lang w:val="en-US"/>
        </w:rPr>
      </w:pPr>
      <w:r>
        <w:rPr>
          <w:rFonts w:ascii="Tahoma" w:hAnsi="Tahoma" w:cs="Tahoma"/>
          <w:bCs/>
          <w:lang w:val="en-US"/>
        </w:rPr>
        <w:t>Supervising 40 tradesmen and subcontractors</w:t>
      </w:r>
      <w:r w:rsidR="00FF72CD">
        <w:rPr>
          <w:rFonts w:ascii="Tahoma" w:hAnsi="Tahoma" w:cs="Tahoma"/>
          <w:bCs/>
          <w:lang w:val="en-US"/>
        </w:rPr>
        <w:t xml:space="preserve"> on New Build Properties</w:t>
      </w:r>
      <w:r w:rsidR="00A809B2">
        <w:rPr>
          <w:rFonts w:ascii="Tahoma" w:hAnsi="Tahoma" w:cs="Tahoma"/>
          <w:bCs/>
          <w:lang w:val="en-US"/>
        </w:rPr>
        <w:t xml:space="preserve"> and Refurbs </w:t>
      </w:r>
    </w:p>
    <w:p w:rsidR="005F6C81" w:rsidRDefault="00774298">
      <w:pPr>
        <w:autoSpaceDE w:val="0"/>
        <w:rPr>
          <w:rFonts w:ascii="Tahoma" w:hAnsi="Tahoma" w:cs="Tahoma"/>
          <w:bCs/>
          <w:lang w:val="en-US"/>
        </w:rPr>
      </w:pPr>
      <w:r>
        <w:rPr>
          <w:rFonts w:ascii="Tahoma" w:hAnsi="Tahoma" w:cs="Tahoma"/>
          <w:bCs/>
          <w:lang w:val="en-US"/>
        </w:rPr>
        <w:t>Duties: site manager, liaising with client, Pre job briefs, site inductions, working to Drawings, Working to time schedules, traffic management, Tool box talks, Health and safety procedures,</w:t>
      </w:r>
      <w:r w:rsidR="00FF72CD">
        <w:rPr>
          <w:rFonts w:ascii="Tahoma" w:hAnsi="Tahoma" w:cs="Tahoma"/>
          <w:bCs/>
          <w:lang w:val="en-US"/>
        </w:rPr>
        <w:t xml:space="preserve"> CDM </w:t>
      </w:r>
      <w:proofErr w:type="spellStart"/>
      <w:r w:rsidR="00FF72CD">
        <w:rPr>
          <w:rFonts w:ascii="Tahoma" w:hAnsi="Tahoma" w:cs="Tahoma"/>
          <w:bCs/>
          <w:lang w:val="en-US"/>
        </w:rPr>
        <w:t>regs</w:t>
      </w:r>
      <w:proofErr w:type="spellEnd"/>
      <w:r w:rsidR="00FF72CD">
        <w:rPr>
          <w:rFonts w:ascii="Tahoma" w:hAnsi="Tahoma" w:cs="Tahoma"/>
          <w:bCs/>
          <w:lang w:val="en-US"/>
        </w:rPr>
        <w:t xml:space="preserve"> .</w:t>
      </w:r>
      <w:r w:rsidR="00A809B2">
        <w:rPr>
          <w:rFonts w:ascii="Tahoma" w:hAnsi="Tahoma" w:cs="Tahoma"/>
          <w:bCs/>
          <w:lang w:val="en-US"/>
        </w:rPr>
        <w:t xml:space="preserve"> </w:t>
      </w:r>
      <w:r w:rsidR="00A809B2" w:rsidRPr="00A809B2">
        <w:rPr>
          <w:rFonts w:ascii="Tahoma" w:hAnsi="Tahoma" w:cs="Tahoma"/>
        </w:rPr>
        <w:t>Working too and putting together the Programme of works</w:t>
      </w:r>
    </w:p>
    <w:p w:rsidR="005F6C81" w:rsidRDefault="00774298">
      <w:pPr>
        <w:autoSpaceDE w:val="0"/>
        <w:rPr>
          <w:rFonts w:ascii="Tahoma" w:hAnsi="Tahoma" w:cs="Tahoma"/>
          <w:lang w:val="en-US"/>
        </w:rPr>
      </w:pPr>
      <w:r>
        <w:rPr>
          <w:rFonts w:ascii="Tahoma" w:hAnsi="Tahoma" w:cs="Tahoma"/>
          <w:bCs/>
          <w:lang w:val="en-US"/>
        </w:rPr>
        <w:t>Housekeeping, coordinating with local Authorities,</w:t>
      </w:r>
    </w:p>
    <w:p w:rsidR="005F6C81" w:rsidRDefault="00774298">
      <w:pPr>
        <w:autoSpaceDE w:val="0"/>
        <w:rPr>
          <w:rFonts w:ascii="Tahoma" w:hAnsi="Tahoma" w:cs="Tahoma"/>
          <w:lang w:val="en-US"/>
        </w:rPr>
      </w:pPr>
      <w:r>
        <w:rPr>
          <w:rFonts w:ascii="Tahoma" w:hAnsi="Tahoma" w:cs="Tahoma"/>
          <w:lang w:val="en-US"/>
        </w:rPr>
        <w:t xml:space="preserve">And Utilities regarding planning applications, Land authorities and building </w:t>
      </w:r>
      <w:proofErr w:type="spellStart"/>
      <w:r>
        <w:rPr>
          <w:rFonts w:ascii="Tahoma" w:hAnsi="Tahoma" w:cs="Tahoma"/>
          <w:lang w:val="en-US"/>
        </w:rPr>
        <w:t>regs</w:t>
      </w:r>
      <w:proofErr w:type="spellEnd"/>
      <w:r>
        <w:rPr>
          <w:rFonts w:ascii="Tahoma" w:hAnsi="Tahoma" w:cs="Tahoma"/>
          <w:lang w:val="en-US"/>
        </w:rPr>
        <w:t>.</w:t>
      </w:r>
    </w:p>
    <w:p w:rsidR="005F6C81" w:rsidRDefault="00774298">
      <w:pPr>
        <w:autoSpaceDE w:val="0"/>
        <w:rPr>
          <w:rFonts w:ascii="Tahoma" w:hAnsi="Tahoma" w:cs="Tahoma"/>
          <w:lang w:val="en-US"/>
        </w:rPr>
      </w:pPr>
      <w:r>
        <w:rPr>
          <w:rFonts w:ascii="Tahoma" w:hAnsi="Tahoma" w:cs="Tahoma"/>
          <w:lang w:val="en-US"/>
        </w:rPr>
        <w:t>Risk assessments and issuing method statements</w:t>
      </w:r>
    </w:p>
    <w:p w:rsidR="005F6C81" w:rsidRDefault="00774298">
      <w:pPr>
        <w:autoSpaceDE w:val="0"/>
        <w:rPr>
          <w:rFonts w:ascii="Tahoma" w:hAnsi="Tahoma" w:cs="Tahoma"/>
          <w:lang w:val="en-US"/>
        </w:rPr>
      </w:pPr>
      <w:r>
        <w:rPr>
          <w:rFonts w:ascii="Tahoma" w:hAnsi="Tahoma" w:cs="Tahoma"/>
          <w:lang w:val="en-US"/>
        </w:rPr>
        <w:t>Ordering materials.</w:t>
      </w:r>
    </w:p>
    <w:p w:rsidR="005F6C81" w:rsidRDefault="005F6C81">
      <w:pPr>
        <w:autoSpaceDE w:val="0"/>
        <w:rPr>
          <w:rFonts w:ascii="Tahoma" w:hAnsi="Tahoma" w:cs="Tahoma"/>
          <w:b/>
          <w:bCs/>
          <w:lang w:val="en-US"/>
        </w:rPr>
      </w:pPr>
    </w:p>
    <w:p w:rsidR="005F6C81" w:rsidRDefault="005F6C81">
      <w:pPr>
        <w:autoSpaceDE w:val="0"/>
        <w:rPr>
          <w:rFonts w:ascii="Tahoma" w:hAnsi="Tahoma" w:cs="Tahoma"/>
          <w:b/>
          <w:bCs/>
          <w:lang w:val="en-US"/>
        </w:rPr>
      </w:pPr>
    </w:p>
    <w:p w:rsidR="0011235A" w:rsidRDefault="0011235A">
      <w:pPr>
        <w:autoSpaceDE w:val="0"/>
        <w:rPr>
          <w:rFonts w:ascii="Tahoma" w:hAnsi="Tahoma" w:cs="Tahoma"/>
          <w:b/>
          <w:bCs/>
          <w:lang w:val="en-US"/>
        </w:rPr>
      </w:pPr>
    </w:p>
    <w:p w:rsidR="00FF72CD" w:rsidRDefault="00FF72CD">
      <w:pPr>
        <w:autoSpaceDE w:val="0"/>
        <w:rPr>
          <w:rFonts w:ascii="Tahoma" w:hAnsi="Tahoma" w:cs="Tahoma"/>
          <w:b/>
          <w:bCs/>
          <w:lang w:val="en-US"/>
        </w:rPr>
      </w:pPr>
    </w:p>
    <w:p w:rsidR="005F6C81" w:rsidRDefault="005F6C81">
      <w:pPr>
        <w:autoSpaceDE w:val="0"/>
        <w:rPr>
          <w:rFonts w:ascii="Tahoma" w:hAnsi="Tahoma" w:cs="Tahoma"/>
          <w:lang w:val="en-US"/>
        </w:rPr>
      </w:pPr>
    </w:p>
    <w:p w:rsidR="005F6C81" w:rsidRDefault="005F6C81">
      <w:pPr>
        <w:autoSpaceDE w:val="0"/>
        <w:rPr>
          <w:rFonts w:ascii="Tahoma" w:hAnsi="Tahoma" w:cs="Tahoma"/>
          <w:lang w:val="en-US"/>
        </w:rPr>
      </w:pPr>
    </w:p>
    <w:p w:rsidR="005F6C81" w:rsidRDefault="00774298">
      <w:pPr>
        <w:autoSpaceDE w:val="0"/>
        <w:rPr>
          <w:rFonts w:ascii="Tahoma" w:hAnsi="Tahoma" w:cs="Tahoma"/>
          <w:b/>
          <w:bCs/>
          <w:lang w:val="en-US"/>
        </w:rPr>
      </w:pPr>
      <w:r>
        <w:rPr>
          <w:rFonts w:ascii="Tahoma" w:eastAsia="Tahoma" w:hAnsi="Tahoma" w:cs="Tahoma"/>
          <w:b/>
          <w:bCs/>
          <w:lang w:val="en-US"/>
        </w:rPr>
        <w:t xml:space="preserve"> </w:t>
      </w:r>
      <w:r>
        <w:rPr>
          <w:rFonts w:ascii="Tahoma" w:hAnsi="Tahoma" w:cs="Tahoma"/>
          <w:b/>
          <w:bCs/>
          <w:lang w:val="en-US"/>
        </w:rPr>
        <w:t>Dec 2009/Feb 2010</w:t>
      </w:r>
    </w:p>
    <w:p w:rsidR="005F6C81" w:rsidRDefault="00774298">
      <w:pPr>
        <w:autoSpaceDE w:val="0"/>
        <w:rPr>
          <w:rFonts w:ascii="Tahoma" w:hAnsi="Tahoma" w:cs="Tahoma"/>
          <w:lang w:val="en-US"/>
        </w:rPr>
      </w:pPr>
      <w:r>
        <w:rPr>
          <w:rFonts w:ascii="Tahoma" w:hAnsi="Tahoma" w:cs="Tahoma"/>
          <w:b/>
          <w:bCs/>
          <w:lang w:val="en-US"/>
        </w:rPr>
        <w:t>Woodward Training/Carlisle</w:t>
      </w:r>
    </w:p>
    <w:p w:rsidR="005F6C81" w:rsidRDefault="00774298">
      <w:pPr>
        <w:autoSpaceDE w:val="0"/>
        <w:rPr>
          <w:rFonts w:ascii="Tahoma" w:hAnsi="Tahoma" w:cs="Tahoma"/>
          <w:b/>
          <w:bCs/>
          <w:lang w:val="en-US"/>
        </w:rPr>
      </w:pPr>
      <w:r>
        <w:rPr>
          <w:rFonts w:ascii="Tahoma" w:hAnsi="Tahoma" w:cs="Tahoma"/>
          <w:lang w:val="en-US"/>
        </w:rPr>
        <w:t>NEBOSH fire and safety Management cert.</w:t>
      </w:r>
    </w:p>
    <w:p w:rsidR="005F6C81" w:rsidRDefault="005F6C81">
      <w:pPr>
        <w:autoSpaceDE w:val="0"/>
        <w:rPr>
          <w:rFonts w:ascii="Tahoma" w:hAnsi="Tahoma" w:cs="Tahoma"/>
          <w:b/>
          <w:bCs/>
          <w:lang w:val="en-US"/>
        </w:rPr>
      </w:pPr>
    </w:p>
    <w:p w:rsidR="005F6C81" w:rsidRDefault="00774298">
      <w:pPr>
        <w:autoSpaceDE w:val="0"/>
        <w:rPr>
          <w:rFonts w:ascii="Tahoma" w:hAnsi="Tahoma" w:cs="Tahoma"/>
          <w:b/>
          <w:bCs/>
          <w:lang w:val="en-US"/>
        </w:rPr>
      </w:pPr>
      <w:r>
        <w:rPr>
          <w:rFonts w:ascii="Tahoma" w:hAnsi="Tahoma" w:cs="Tahoma"/>
          <w:b/>
          <w:bCs/>
          <w:lang w:val="en-US"/>
        </w:rPr>
        <w:t xml:space="preserve">Oct 2009 - </w:t>
      </w:r>
      <w:r>
        <w:rPr>
          <w:rFonts w:ascii="Tahoma" w:hAnsi="Tahoma" w:cs="Tahoma"/>
          <w:b/>
          <w:lang w:val="en-US"/>
        </w:rPr>
        <w:t xml:space="preserve">Dec </w:t>
      </w:r>
      <w:r>
        <w:rPr>
          <w:rFonts w:ascii="Tahoma" w:hAnsi="Tahoma" w:cs="Tahoma"/>
          <w:b/>
          <w:bCs/>
          <w:lang w:val="en-US"/>
        </w:rPr>
        <w:t>2009</w:t>
      </w:r>
    </w:p>
    <w:p w:rsidR="005F6C81" w:rsidRDefault="00774298">
      <w:pPr>
        <w:autoSpaceDE w:val="0"/>
        <w:rPr>
          <w:rFonts w:ascii="Tahoma" w:hAnsi="Tahoma" w:cs="Tahoma"/>
          <w:lang w:val="en-US"/>
        </w:rPr>
      </w:pPr>
      <w:r>
        <w:rPr>
          <w:rFonts w:ascii="Tahoma" w:hAnsi="Tahoma" w:cs="Tahoma"/>
          <w:b/>
          <w:bCs/>
          <w:lang w:val="en-US"/>
        </w:rPr>
        <w:t xml:space="preserve">Woodward Training </w:t>
      </w:r>
      <w:r>
        <w:rPr>
          <w:rFonts w:ascii="Tahoma" w:hAnsi="Tahoma" w:cs="Tahoma"/>
          <w:b/>
          <w:lang w:val="en-US"/>
        </w:rPr>
        <w:t>Carlisle</w:t>
      </w:r>
    </w:p>
    <w:p w:rsidR="005F6C81" w:rsidRDefault="00774298">
      <w:pPr>
        <w:autoSpaceDE w:val="0"/>
        <w:rPr>
          <w:rFonts w:ascii="Tahoma" w:hAnsi="Tahoma" w:cs="Tahoma"/>
          <w:lang w:val="en-US"/>
        </w:rPr>
      </w:pPr>
      <w:r>
        <w:rPr>
          <w:rFonts w:ascii="Tahoma" w:hAnsi="Tahoma" w:cs="Tahoma"/>
          <w:lang w:val="en-US"/>
        </w:rPr>
        <w:t xml:space="preserve">NEBOSH Construction cert </w:t>
      </w:r>
    </w:p>
    <w:p w:rsidR="005F6C81" w:rsidRDefault="005F6C81">
      <w:pPr>
        <w:autoSpaceDE w:val="0"/>
        <w:rPr>
          <w:rFonts w:ascii="Tahoma" w:hAnsi="Tahoma" w:cs="Tahoma"/>
          <w:lang w:val="en-US"/>
        </w:rPr>
      </w:pPr>
    </w:p>
    <w:p w:rsidR="005F6C81" w:rsidRDefault="00774298">
      <w:pPr>
        <w:autoSpaceDE w:val="0"/>
        <w:rPr>
          <w:rFonts w:ascii="Tahoma" w:hAnsi="Tahoma" w:cs="Tahoma"/>
          <w:b/>
          <w:lang w:val="en-US"/>
        </w:rPr>
      </w:pPr>
      <w:r>
        <w:rPr>
          <w:rFonts w:ascii="Tahoma" w:hAnsi="Tahoma" w:cs="Tahoma"/>
          <w:b/>
          <w:lang w:val="en-US"/>
        </w:rPr>
        <w:t xml:space="preserve">2008 - </w:t>
      </w:r>
      <w:r>
        <w:rPr>
          <w:rFonts w:ascii="Tahoma" w:hAnsi="Tahoma" w:cs="Tahoma"/>
          <w:b/>
          <w:bCs/>
          <w:lang w:val="en-US"/>
        </w:rPr>
        <w:t>2009</w:t>
      </w:r>
    </w:p>
    <w:p w:rsidR="005F6C81" w:rsidRDefault="00774298">
      <w:pPr>
        <w:autoSpaceDE w:val="0"/>
        <w:rPr>
          <w:rFonts w:ascii="Tahoma" w:hAnsi="Tahoma" w:cs="Tahoma"/>
          <w:lang w:val="en-US"/>
        </w:rPr>
      </w:pPr>
      <w:r>
        <w:rPr>
          <w:rFonts w:ascii="Tahoma" w:hAnsi="Tahoma" w:cs="Tahoma"/>
          <w:b/>
          <w:lang w:val="en-US"/>
        </w:rPr>
        <w:t xml:space="preserve">Barrow </w:t>
      </w:r>
      <w:r>
        <w:rPr>
          <w:rFonts w:ascii="Tahoma" w:hAnsi="Tahoma" w:cs="Tahoma"/>
          <w:b/>
          <w:bCs/>
          <w:lang w:val="en-US"/>
        </w:rPr>
        <w:t>College, Barrow</w:t>
      </w:r>
    </w:p>
    <w:p w:rsidR="005F6C81" w:rsidRDefault="00774298">
      <w:pPr>
        <w:autoSpaceDE w:val="0"/>
        <w:rPr>
          <w:rFonts w:ascii="Tahoma" w:hAnsi="Tahoma" w:cs="Tahoma"/>
          <w:b/>
          <w:bCs/>
          <w:lang w:val="en-US"/>
        </w:rPr>
      </w:pPr>
      <w:r>
        <w:rPr>
          <w:rFonts w:ascii="Tahoma" w:hAnsi="Tahoma" w:cs="Tahoma"/>
          <w:lang w:val="en-US"/>
        </w:rPr>
        <w:t>NEBOSH General cert.</w:t>
      </w:r>
    </w:p>
    <w:p w:rsidR="005F6C81" w:rsidRDefault="005F6C81">
      <w:pPr>
        <w:autoSpaceDE w:val="0"/>
        <w:rPr>
          <w:rFonts w:ascii="Tahoma" w:hAnsi="Tahoma" w:cs="Tahoma"/>
          <w:b/>
          <w:bCs/>
          <w:lang w:val="en-US"/>
        </w:rPr>
      </w:pPr>
    </w:p>
    <w:p w:rsidR="007D5E45" w:rsidRDefault="007D5E45">
      <w:pPr>
        <w:autoSpaceDE w:val="0"/>
        <w:rPr>
          <w:rFonts w:ascii="Tahoma" w:hAnsi="Tahoma" w:cs="Tahoma"/>
          <w:b/>
          <w:bCs/>
          <w:lang w:val="en-US"/>
        </w:rPr>
      </w:pPr>
    </w:p>
    <w:p w:rsidR="007D5E45" w:rsidRDefault="007D5E45">
      <w:pPr>
        <w:autoSpaceDE w:val="0"/>
        <w:rPr>
          <w:rFonts w:ascii="Tahoma" w:hAnsi="Tahoma" w:cs="Tahoma"/>
          <w:b/>
          <w:bCs/>
          <w:lang w:val="en-US"/>
        </w:rPr>
      </w:pPr>
    </w:p>
    <w:p w:rsidR="007D5E45" w:rsidRDefault="007D5E45">
      <w:pPr>
        <w:autoSpaceDE w:val="0"/>
        <w:rPr>
          <w:rFonts w:ascii="Tahoma" w:hAnsi="Tahoma" w:cs="Tahoma"/>
          <w:b/>
          <w:bCs/>
          <w:lang w:val="en-US"/>
        </w:rPr>
      </w:pPr>
    </w:p>
    <w:p w:rsidR="007D5E45" w:rsidRDefault="007D5E45">
      <w:pPr>
        <w:autoSpaceDE w:val="0"/>
        <w:rPr>
          <w:rFonts w:ascii="Tahoma" w:hAnsi="Tahoma" w:cs="Tahoma"/>
          <w:b/>
          <w:bCs/>
          <w:lang w:val="en-US"/>
        </w:rPr>
      </w:pPr>
    </w:p>
    <w:p w:rsidR="00D41F9B" w:rsidRDefault="00D41F9B">
      <w:pPr>
        <w:autoSpaceDE w:val="0"/>
        <w:rPr>
          <w:rFonts w:ascii="Tahoma" w:hAnsi="Tahoma" w:cs="Tahoma"/>
          <w:b/>
          <w:bCs/>
          <w:lang w:val="en-US"/>
        </w:rPr>
      </w:pPr>
    </w:p>
    <w:p w:rsidR="00D41F9B" w:rsidRDefault="00D41F9B">
      <w:pPr>
        <w:autoSpaceDE w:val="0"/>
        <w:rPr>
          <w:rFonts w:ascii="Tahoma" w:hAnsi="Tahoma" w:cs="Tahoma"/>
          <w:b/>
          <w:bCs/>
          <w:lang w:val="en-US"/>
        </w:rPr>
      </w:pPr>
    </w:p>
    <w:p w:rsidR="00D41F9B" w:rsidRDefault="00D41F9B">
      <w:pPr>
        <w:autoSpaceDE w:val="0"/>
        <w:rPr>
          <w:rFonts w:ascii="Tahoma" w:hAnsi="Tahoma" w:cs="Tahoma"/>
          <w:b/>
          <w:bCs/>
          <w:lang w:val="en-US"/>
        </w:rPr>
      </w:pPr>
    </w:p>
    <w:p w:rsidR="00D41F9B" w:rsidRDefault="00D41F9B">
      <w:pPr>
        <w:autoSpaceDE w:val="0"/>
        <w:rPr>
          <w:rFonts w:ascii="Tahoma" w:hAnsi="Tahoma" w:cs="Tahoma"/>
          <w:b/>
          <w:bCs/>
          <w:lang w:val="en-US"/>
        </w:rPr>
      </w:pPr>
    </w:p>
    <w:p w:rsidR="00D41F9B" w:rsidRDefault="00D41F9B">
      <w:pPr>
        <w:autoSpaceDE w:val="0"/>
        <w:rPr>
          <w:rFonts w:ascii="Tahoma" w:hAnsi="Tahoma" w:cs="Tahoma"/>
          <w:b/>
          <w:bCs/>
          <w:lang w:val="en-US"/>
        </w:rPr>
      </w:pPr>
    </w:p>
    <w:p w:rsidR="007D5E45" w:rsidRDefault="007D5E45">
      <w:pPr>
        <w:autoSpaceDE w:val="0"/>
        <w:rPr>
          <w:rFonts w:ascii="Tahoma" w:hAnsi="Tahoma" w:cs="Tahoma"/>
          <w:b/>
          <w:bCs/>
          <w:lang w:val="en-US"/>
        </w:rPr>
      </w:pPr>
    </w:p>
    <w:p w:rsidR="005F6C81" w:rsidRDefault="00774298">
      <w:pPr>
        <w:autoSpaceDE w:val="0"/>
        <w:rPr>
          <w:rFonts w:ascii="Tahoma" w:hAnsi="Tahoma" w:cs="Tahoma"/>
          <w:b/>
          <w:bCs/>
          <w:lang w:val="en-US"/>
        </w:rPr>
      </w:pPr>
      <w:r>
        <w:rPr>
          <w:rFonts w:ascii="Tahoma" w:hAnsi="Tahoma" w:cs="Tahoma"/>
          <w:b/>
          <w:bCs/>
          <w:lang w:val="en-US"/>
        </w:rPr>
        <w:lastRenderedPageBreak/>
        <w:t>2005-</w:t>
      </w:r>
      <w:r w:rsidR="00E9284E">
        <w:rPr>
          <w:rFonts w:ascii="Tahoma" w:hAnsi="Tahoma" w:cs="Tahoma"/>
          <w:b/>
          <w:bCs/>
          <w:lang w:val="en-US"/>
        </w:rPr>
        <w:t xml:space="preserve"> Jan 2009</w:t>
      </w:r>
    </w:p>
    <w:p w:rsidR="005F6C81" w:rsidRDefault="00774298">
      <w:pPr>
        <w:autoSpaceDE w:val="0"/>
        <w:rPr>
          <w:rFonts w:ascii="Tahoma" w:hAnsi="Tahoma" w:cs="Tahoma"/>
          <w:lang w:val="en-US"/>
        </w:rPr>
      </w:pPr>
      <w:r>
        <w:rPr>
          <w:rFonts w:ascii="Tahoma" w:hAnsi="Tahoma" w:cs="Tahoma"/>
          <w:b/>
          <w:bCs/>
          <w:lang w:val="en-US"/>
        </w:rPr>
        <w:t>H, Brown Developments, Wigton, Carlisle /Site manager</w:t>
      </w:r>
    </w:p>
    <w:p w:rsidR="005F6C81" w:rsidRDefault="00774298">
      <w:pPr>
        <w:autoSpaceDE w:val="0"/>
        <w:rPr>
          <w:rFonts w:ascii="Tahoma" w:hAnsi="Tahoma" w:cs="Tahoma"/>
          <w:b/>
          <w:bCs/>
          <w:lang w:val="en-US"/>
        </w:rPr>
      </w:pPr>
      <w:r>
        <w:rPr>
          <w:rFonts w:ascii="Tahoma" w:hAnsi="Tahoma" w:cs="Tahoma"/>
          <w:lang w:val="en-US"/>
        </w:rPr>
        <w:t xml:space="preserve">Position: , </w:t>
      </w:r>
      <w:r w:rsidR="00FF72CD">
        <w:rPr>
          <w:rFonts w:ascii="Tahoma" w:hAnsi="Tahoma" w:cs="Tahoma"/>
          <w:lang w:val="en-US"/>
        </w:rPr>
        <w:t xml:space="preserve"> Working on New build properties ,</w:t>
      </w:r>
      <w:r>
        <w:rPr>
          <w:rFonts w:ascii="Tahoma" w:hAnsi="Tahoma" w:cs="Tahoma"/>
          <w:lang w:val="en-US"/>
        </w:rPr>
        <w:t xml:space="preserve">liaising with client, Pre job briefs, site inductions, working to Drawings, Working to time schedules, traffic management, </w:t>
      </w:r>
      <w:r w:rsidR="00A809B2" w:rsidRPr="00A809B2">
        <w:rPr>
          <w:rFonts w:ascii="Tahoma" w:hAnsi="Tahoma" w:cs="Tahoma"/>
        </w:rPr>
        <w:t>Working too and putting together the Programme of works</w:t>
      </w:r>
      <w:r w:rsidR="00A809B2">
        <w:rPr>
          <w:rFonts w:ascii="Tahoma" w:hAnsi="Tahoma" w:cs="Tahoma"/>
        </w:rPr>
        <w:t xml:space="preserve"> ,</w:t>
      </w:r>
      <w:r>
        <w:rPr>
          <w:rFonts w:ascii="Tahoma" w:hAnsi="Tahoma" w:cs="Tahoma"/>
          <w:lang w:val="en-US"/>
        </w:rPr>
        <w:t xml:space="preserve">Tool box talks, Health and safety procedures, Housekeeping ,coordinating with local Authorities and Utilities regarding planning applications, Land authorities and building </w:t>
      </w:r>
      <w:proofErr w:type="spellStart"/>
      <w:r>
        <w:rPr>
          <w:rFonts w:ascii="Tahoma" w:hAnsi="Tahoma" w:cs="Tahoma"/>
          <w:lang w:val="en-US"/>
        </w:rPr>
        <w:t>regs</w:t>
      </w:r>
      <w:proofErr w:type="spellEnd"/>
      <w:r>
        <w:rPr>
          <w:rFonts w:ascii="Tahoma" w:hAnsi="Tahoma" w:cs="Tahoma"/>
          <w:lang w:val="en-US"/>
        </w:rPr>
        <w:t>, ordering materials. Risk assessments and implementing Method statements and permits to work.</w:t>
      </w:r>
    </w:p>
    <w:p w:rsidR="005F6C81" w:rsidRDefault="005F6C81">
      <w:pPr>
        <w:autoSpaceDE w:val="0"/>
        <w:rPr>
          <w:rFonts w:ascii="Tahoma" w:hAnsi="Tahoma" w:cs="Tahoma"/>
          <w:b/>
          <w:bCs/>
          <w:lang w:val="en-US"/>
        </w:rPr>
      </w:pPr>
    </w:p>
    <w:p w:rsidR="005F6C81" w:rsidRDefault="00D82054">
      <w:pPr>
        <w:autoSpaceDE w:val="0"/>
        <w:rPr>
          <w:rFonts w:ascii="Tahoma" w:hAnsi="Tahoma" w:cs="Tahoma"/>
          <w:lang w:val="en-US"/>
        </w:rPr>
      </w:pPr>
      <w:r>
        <w:rPr>
          <w:rFonts w:ascii="Tahoma" w:hAnsi="Tahoma" w:cs="Tahoma"/>
          <w:b/>
          <w:bCs/>
          <w:lang w:val="en-US"/>
        </w:rPr>
        <w:t>Self-employed</w:t>
      </w:r>
      <w:r w:rsidR="00214245">
        <w:rPr>
          <w:rFonts w:ascii="Tahoma" w:hAnsi="Tahoma" w:cs="Tahoma"/>
          <w:b/>
          <w:bCs/>
          <w:lang w:val="en-US"/>
        </w:rPr>
        <w:t xml:space="preserve"> (building contractor)2000</w:t>
      </w:r>
      <w:r w:rsidR="00774298">
        <w:rPr>
          <w:rFonts w:ascii="Tahoma" w:hAnsi="Tahoma" w:cs="Tahoma"/>
          <w:b/>
          <w:bCs/>
          <w:lang w:val="en-US"/>
        </w:rPr>
        <w:t>-2005</w:t>
      </w:r>
    </w:p>
    <w:p w:rsidR="005F6C81" w:rsidRDefault="00774298">
      <w:pPr>
        <w:autoSpaceDE w:val="0"/>
        <w:rPr>
          <w:rFonts w:ascii="Tahoma" w:hAnsi="Tahoma" w:cs="Tahoma"/>
          <w:lang w:val="en-US"/>
        </w:rPr>
      </w:pPr>
      <w:r>
        <w:rPr>
          <w:rFonts w:ascii="Tahoma" w:hAnsi="Tahoma" w:cs="Tahoma"/>
          <w:lang w:val="en-US"/>
        </w:rPr>
        <w:t>Position: Proprietor/manager</w:t>
      </w:r>
    </w:p>
    <w:p w:rsidR="005F6C81" w:rsidRDefault="00774298">
      <w:pPr>
        <w:autoSpaceDE w:val="0"/>
        <w:rPr>
          <w:rFonts w:ascii="Tahoma" w:hAnsi="Tahoma" w:cs="Tahoma"/>
          <w:lang w:val="en-US"/>
        </w:rPr>
      </w:pPr>
      <w:r>
        <w:rPr>
          <w:rFonts w:ascii="Tahoma" w:hAnsi="Tahoma" w:cs="Tahoma"/>
          <w:lang w:val="en-US"/>
        </w:rPr>
        <w:t>Duties: All aspects of building work, cost estimating, accounts,</w:t>
      </w:r>
    </w:p>
    <w:p w:rsidR="005F6C81" w:rsidRDefault="00774298">
      <w:pPr>
        <w:autoSpaceDE w:val="0"/>
        <w:rPr>
          <w:rFonts w:ascii="Tahoma" w:hAnsi="Tahoma" w:cs="Tahoma"/>
          <w:lang w:val="en-US"/>
        </w:rPr>
      </w:pPr>
      <w:r>
        <w:rPr>
          <w:rFonts w:ascii="Tahoma" w:hAnsi="Tahoma" w:cs="Tahoma"/>
          <w:lang w:val="en-US"/>
        </w:rPr>
        <w:t>Work schedules</w:t>
      </w:r>
      <w:r w:rsidR="00905ADC">
        <w:rPr>
          <w:rFonts w:ascii="Tahoma" w:hAnsi="Tahoma" w:cs="Tahoma"/>
          <w:lang w:val="en-US"/>
        </w:rPr>
        <w:t>,,</w:t>
      </w:r>
      <w:r>
        <w:rPr>
          <w:rFonts w:ascii="Tahoma" w:hAnsi="Tahoma" w:cs="Tahoma"/>
          <w:lang w:val="en-US"/>
        </w:rPr>
        <w:t xml:space="preserve"> site inductions, working to drawings. Working to time schedules, Housekeeping, coordinating with local Authorities and Utilities regarding planning applications, Land authorities and building </w:t>
      </w:r>
      <w:proofErr w:type="spellStart"/>
      <w:r>
        <w:rPr>
          <w:rFonts w:ascii="Tahoma" w:hAnsi="Tahoma" w:cs="Tahoma"/>
          <w:lang w:val="en-US"/>
        </w:rPr>
        <w:t>regs</w:t>
      </w:r>
      <w:proofErr w:type="spellEnd"/>
      <w:r>
        <w:rPr>
          <w:rFonts w:ascii="Tahoma" w:hAnsi="Tahoma" w:cs="Tahoma"/>
          <w:lang w:val="en-US"/>
        </w:rPr>
        <w:t>, ordering materials. Risk assessments and implementing Method statements and permits to work.</w:t>
      </w:r>
    </w:p>
    <w:p w:rsidR="005F6C81" w:rsidRDefault="005F6C81">
      <w:pPr>
        <w:autoSpaceDE w:val="0"/>
        <w:rPr>
          <w:rFonts w:ascii="Tahoma" w:hAnsi="Tahoma" w:cs="Tahoma"/>
          <w:lang w:val="en-US"/>
        </w:rPr>
      </w:pPr>
    </w:p>
    <w:p w:rsidR="005F6C81" w:rsidRDefault="00214245">
      <w:pPr>
        <w:autoSpaceDE w:val="0"/>
        <w:rPr>
          <w:rFonts w:ascii="Tahoma" w:hAnsi="Tahoma" w:cs="Tahoma"/>
          <w:b/>
          <w:lang w:val="en-US"/>
        </w:rPr>
      </w:pPr>
      <w:r>
        <w:rPr>
          <w:rFonts w:ascii="Tahoma" w:hAnsi="Tahoma" w:cs="Tahoma"/>
          <w:b/>
          <w:lang w:val="en-US"/>
        </w:rPr>
        <w:t>Jan 98-sept 2000</w:t>
      </w:r>
    </w:p>
    <w:p w:rsidR="005F6C81" w:rsidRDefault="00774298">
      <w:pPr>
        <w:autoSpaceDE w:val="0"/>
        <w:rPr>
          <w:rFonts w:ascii="Tahoma" w:hAnsi="Tahoma" w:cs="Tahoma"/>
          <w:lang w:val="en-US"/>
        </w:rPr>
      </w:pPr>
      <w:r>
        <w:rPr>
          <w:rFonts w:ascii="Tahoma" w:hAnsi="Tahoma" w:cs="Tahoma"/>
          <w:b/>
          <w:lang w:val="en-US"/>
        </w:rPr>
        <w:t>CPS formwork Isle of Man</w:t>
      </w:r>
    </w:p>
    <w:p w:rsidR="005F6C81" w:rsidRDefault="00774298">
      <w:pPr>
        <w:autoSpaceDE w:val="0"/>
        <w:rPr>
          <w:rFonts w:ascii="Tahoma" w:hAnsi="Tahoma" w:cs="Tahoma"/>
          <w:lang w:val="en-US"/>
        </w:rPr>
      </w:pPr>
      <w:r>
        <w:rPr>
          <w:rFonts w:ascii="Tahoma" w:hAnsi="Tahoma" w:cs="Tahoma"/>
          <w:lang w:val="en-US"/>
        </w:rPr>
        <w:t>Pos</w:t>
      </w:r>
      <w:r w:rsidR="00A809B2">
        <w:rPr>
          <w:rFonts w:ascii="Tahoma" w:hAnsi="Tahoma" w:cs="Tahoma"/>
          <w:lang w:val="en-US"/>
        </w:rPr>
        <w:t xml:space="preserve">ition .Foreman Joiner </w:t>
      </w:r>
    </w:p>
    <w:p w:rsidR="005F6C81" w:rsidRDefault="00774298">
      <w:pPr>
        <w:autoSpaceDE w:val="0"/>
        <w:rPr>
          <w:rFonts w:ascii="Tahoma" w:hAnsi="Tahoma" w:cs="Tahoma"/>
          <w:lang w:val="en-US"/>
        </w:rPr>
      </w:pPr>
      <w:r>
        <w:rPr>
          <w:rFonts w:ascii="Tahoma" w:hAnsi="Tahoma" w:cs="Tahoma"/>
          <w:lang w:val="en-US"/>
        </w:rPr>
        <w:t>Duties: all aspects of formwork</w:t>
      </w:r>
    </w:p>
    <w:p w:rsidR="005F6C81" w:rsidRDefault="005F6C81">
      <w:pPr>
        <w:autoSpaceDE w:val="0"/>
        <w:rPr>
          <w:rFonts w:ascii="Tahoma" w:hAnsi="Tahoma" w:cs="Tahoma"/>
          <w:lang w:val="en-US"/>
        </w:rPr>
      </w:pPr>
    </w:p>
    <w:p w:rsidR="00884BFC" w:rsidRDefault="00884BFC">
      <w:pPr>
        <w:autoSpaceDE w:val="0"/>
        <w:rPr>
          <w:rFonts w:ascii="Tahoma" w:hAnsi="Tahoma" w:cs="Tahoma"/>
          <w:lang w:val="en-US"/>
        </w:rPr>
      </w:pPr>
    </w:p>
    <w:p w:rsidR="00884BFC" w:rsidRDefault="00884BFC">
      <w:pPr>
        <w:autoSpaceDE w:val="0"/>
        <w:rPr>
          <w:rFonts w:ascii="Tahoma" w:hAnsi="Tahoma" w:cs="Tahoma"/>
          <w:lang w:val="en-US"/>
        </w:rPr>
      </w:pPr>
    </w:p>
    <w:p w:rsidR="005F6C81" w:rsidRDefault="00774298">
      <w:pPr>
        <w:autoSpaceDE w:val="0"/>
        <w:rPr>
          <w:rFonts w:ascii="Tahoma" w:hAnsi="Tahoma" w:cs="Tahoma"/>
          <w:b/>
          <w:lang w:val="en-US"/>
        </w:rPr>
      </w:pPr>
      <w:r>
        <w:rPr>
          <w:rFonts w:ascii="Tahoma" w:hAnsi="Tahoma" w:cs="Tahoma"/>
          <w:b/>
          <w:lang w:val="en-US"/>
        </w:rPr>
        <w:t>Jan 97-Jan 98</w:t>
      </w:r>
    </w:p>
    <w:p w:rsidR="005F6C81" w:rsidRDefault="00774298">
      <w:pPr>
        <w:autoSpaceDE w:val="0"/>
        <w:rPr>
          <w:rFonts w:ascii="Tahoma" w:hAnsi="Tahoma" w:cs="Tahoma"/>
          <w:lang w:val="en-US"/>
        </w:rPr>
      </w:pPr>
      <w:proofErr w:type="spellStart"/>
      <w:r>
        <w:rPr>
          <w:rFonts w:ascii="Tahoma" w:hAnsi="Tahoma" w:cs="Tahoma"/>
          <w:b/>
          <w:lang w:val="en-US"/>
        </w:rPr>
        <w:t>Amec</w:t>
      </w:r>
      <w:proofErr w:type="spellEnd"/>
      <w:r>
        <w:rPr>
          <w:rFonts w:ascii="Tahoma" w:hAnsi="Tahoma" w:cs="Tahoma"/>
          <w:b/>
          <w:lang w:val="en-US"/>
        </w:rPr>
        <w:t xml:space="preserve"> civil engineering, Sellafield</w:t>
      </w:r>
    </w:p>
    <w:p w:rsidR="005F6C81" w:rsidRDefault="00774298">
      <w:pPr>
        <w:autoSpaceDE w:val="0"/>
        <w:rPr>
          <w:rFonts w:ascii="Tahoma" w:hAnsi="Tahoma" w:cs="Tahoma"/>
          <w:lang w:val="en-US"/>
        </w:rPr>
      </w:pPr>
      <w:r>
        <w:rPr>
          <w:rFonts w:ascii="Tahoma" w:hAnsi="Tahoma" w:cs="Tahoma"/>
          <w:lang w:val="en-US"/>
        </w:rPr>
        <w:t>Position: Shuttering j</w:t>
      </w:r>
      <w:r w:rsidR="00214245">
        <w:rPr>
          <w:rFonts w:ascii="Tahoma" w:hAnsi="Tahoma" w:cs="Tahoma"/>
          <w:lang w:val="en-US"/>
        </w:rPr>
        <w:t xml:space="preserve">oiner </w:t>
      </w:r>
    </w:p>
    <w:p w:rsidR="005F6C81" w:rsidRDefault="005F6C81">
      <w:pPr>
        <w:autoSpaceDE w:val="0"/>
        <w:rPr>
          <w:rFonts w:ascii="Tahoma" w:hAnsi="Tahoma" w:cs="Tahoma"/>
          <w:lang w:val="en-US"/>
        </w:rPr>
      </w:pPr>
    </w:p>
    <w:p w:rsidR="005F6C81" w:rsidRDefault="005F6C81">
      <w:pPr>
        <w:autoSpaceDE w:val="0"/>
        <w:rPr>
          <w:rFonts w:ascii="Tahoma" w:hAnsi="Tahoma" w:cs="Tahoma"/>
          <w:lang w:val="en-US"/>
        </w:rPr>
      </w:pPr>
    </w:p>
    <w:p w:rsidR="005F6C81" w:rsidRDefault="00774298">
      <w:pPr>
        <w:autoSpaceDE w:val="0"/>
        <w:rPr>
          <w:rFonts w:ascii="Tahoma" w:hAnsi="Tahoma" w:cs="Tahoma"/>
          <w:b/>
          <w:bCs/>
          <w:lang w:val="en-US"/>
        </w:rPr>
      </w:pPr>
      <w:r>
        <w:rPr>
          <w:rFonts w:ascii="Tahoma" w:hAnsi="Tahoma" w:cs="Tahoma"/>
          <w:b/>
          <w:lang w:val="en-US"/>
        </w:rPr>
        <w:t>Jan96-Jan 97</w:t>
      </w:r>
    </w:p>
    <w:p w:rsidR="005F6C81" w:rsidRDefault="00774298">
      <w:pPr>
        <w:autoSpaceDE w:val="0"/>
        <w:rPr>
          <w:rFonts w:ascii="Tahoma" w:hAnsi="Tahoma" w:cs="Tahoma"/>
          <w:lang w:val="en-US"/>
        </w:rPr>
      </w:pPr>
      <w:r>
        <w:rPr>
          <w:rFonts w:ascii="Tahoma" w:hAnsi="Tahoma" w:cs="Tahoma"/>
          <w:b/>
          <w:bCs/>
          <w:lang w:val="en-US"/>
        </w:rPr>
        <w:t>Dandara /jersey channel isle</w:t>
      </w:r>
    </w:p>
    <w:p w:rsidR="005F6C81" w:rsidRDefault="00774298">
      <w:pPr>
        <w:autoSpaceDE w:val="0"/>
        <w:rPr>
          <w:rFonts w:ascii="Tahoma" w:hAnsi="Tahoma" w:cs="Tahoma"/>
          <w:lang w:val="en-US"/>
        </w:rPr>
      </w:pPr>
      <w:r>
        <w:rPr>
          <w:rFonts w:ascii="Tahoma" w:hAnsi="Tahoma" w:cs="Tahoma"/>
          <w:lang w:val="en-US"/>
        </w:rPr>
        <w:t>Joiner/formwork joiner</w:t>
      </w:r>
    </w:p>
    <w:p w:rsidR="005F6C81" w:rsidRDefault="005F6C81">
      <w:pPr>
        <w:autoSpaceDE w:val="0"/>
        <w:rPr>
          <w:rFonts w:ascii="Tahoma" w:hAnsi="Tahoma" w:cs="Tahoma"/>
          <w:lang w:val="en-US"/>
        </w:rPr>
      </w:pPr>
    </w:p>
    <w:p w:rsidR="005F6C81" w:rsidRDefault="005F6C81">
      <w:pPr>
        <w:autoSpaceDE w:val="0"/>
        <w:rPr>
          <w:rFonts w:ascii="Tahoma" w:hAnsi="Tahoma" w:cs="Tahoma"/>
          <w:lang w:val="en-US"/>
        </w:rPr>
      </w:pPr>
    </w:p>
    <w:p w:rsidR="005F6C81" w:rsidRDefault="00774298">
      <w:pPr>
        <w:autoSpaceDE w:val="0"/>
        <w:rPr>
          <w:rFonts w:ascii="Tahoma" w:hAnsi="Tahoma" w:cs="Tahoma"/>
          <w:b/>
          <w:bCs/>
          <w:lang w:val="en-US"/>
        </w:rPr>
      </w:pPr>
      <w:r>
        <w:rPr>
          <w:rFonts w:ascii="Tahoma" w:hAnsi="Tahoma" w:cs="Tahoma"/>
          <w:b/>
          <w:bCs/>
          <w:lang w:val="en-US"/>
        </w:rPr>
        <w:t xml:space="preserve">Taylor </w:t>
      </w:r>
      <w:r w:rsidR="00905ADC">
        <w:rPr>
          <w:rFonts w:ascii="Tahoma" w:hAnsi="Tahoma" w:cs="Tahoma"/>
          <w:b/>
          <w:bCs/>
          <w:lang w:val="en-US"/>
        </w:rPr>
        <w:t>Woodrow</w:t>
      </w:r>
    </w:p>
    <w:p w:rsidR="005F6C81" w:rsidRDefault="00774298">
      <w:pPr>
        <w:autoSpaceDE w:val="0"/>
        <w:rPr>
          <w:rFonts w:ascii="Tahoma" w:hAnsi="Tahoma" w:cs="Tahoma"/>
          <w:lang w:val="en-US"/>
        </w:rPr>
      </w:pPr>
      <w:r>
        <w:rPr>
          <w:rFonts w:ascii="Tahoma" w:hAnsi="Tahoma" w:cs="Tahoma"/>
          <w:b/>
          <w:bCs/>
          <w:lang w:val="en-US"/>
        </w:rPr>
        <w:t>West London/</w:t>
      </w:r>
      <w:proofErr w:type="spellStart"/>
      <w:r>
        <w:rPr>
          <w:rFonts w:ascii="Tahoma" w:hAnsi="Tahoma" w:cs="Tahoma"/>
          <w:b/>
          <w:bCs/>
          <w:lang w:val="en-US"/>
        </w:rPr>
        <w:t>feb</w:t>
      </w:r>
      <w:proofErr w:type="spellEnd"/>
      <w:r>
        <w:rPr>
          <w:rFonts w:ascii="Tahoma" w:hAnsi="Tahoma" w:cs="Tahoma"/>
          <w:b/>
          <w:bCs/>
          <w:lang w:val="en-US"/>
        </w:rPr>
        <w:t xml:space="preserve"> 90 / Dec 95 </w:t>
      </w:r>
    </w:p>
    <w:p w:rsidR="005F6C81" w:rsidRDefault="00774298">
      <w:pPr>
        <w:autoSpaceDE w:val="0"/>
        <w:rPr>
          <w:rFonts w:ascii="Tahoma" w:hAnsi="Tahoma" w:cs="Tahoma"/>
          <w:lang w:val="en-US"/>
        </w:rPr>
      </w:pPr>
      <w:r>
        <w:rPr>
          <w:rFonts w:ascii="Tahoma" w:hAnsi="Tahoma" w:cs="Tahoma"/>
          <w:lang w:val="en-US"/>
        </w:rPr>
        <w:t>Joiner /Shuttering Joiner.</w:t>
      </w:r>
    </w:p>
    <w:p w:rsidR="005F6C81" w:rsidRDefault="005F6C81">
      <w:pPr>
        <w:autoSpaceDE w:val="0"/>
        <w:rPr>
          <w:rFonts w:ascii="Tahoma" w:hAnsi="Tahoma" w:cs="Tahoma"/>
          <w:lang w:val="en-US"/>
        </w:rPr>
      </w:pPr>
    </w:p>
    <w:p w:rsidR="005F6C81" w:rsidRDefault="005F6C81">
      <w:pPr>
        <w:autoSpaceDE w:val="0"/>
        <w:rPr>
          <w:rFonts w:ascii="Tahoma" w:hAnsi="Tahoma" w:cs="Tahoma"/>
          <w:lang w:val="en-US"/>
        </w:rPr>
      </w:pPr>
    </w:p>
    <w:p w:rsidR="005F6C81" w:rsidRDefault="00774298">
      <w:pPr>
        <w:autoSpaceDE w:val="0"/>
        <w:rPr>
          <w:rFonts w:ascii="Tahoma" w:hAnsi="Tahoma" w:cs="Tahoma"/>
          <w:b/>
          <w:lang w:val="en-US"/>
        </w:rPr>
      </w:pPr>
      <w:r>
        <w:rPr>
          <w:rFonts w:ascii="Tahoma" w:hAnsi="Tahoma" w:cs="Tahoma"/>
          <w:b/>
          <w:lang w:val="en-US"/>
        </w:rPr>
        <w:t>Sept 84/Jan 90</w:t>
      </w:r>
    </w:p>
    <w:p w:rsidR="005F6C81" w:rsidRDefault="00774298">
      <w:pPr>
        <w:autoSpaceDE w:val="0"/>
        <w:rPr>
          <w:rFonts w:ascii="Tahoma" w:hAnsi="Tahoma" w:cs="Tahoma"/>
          <w:lang w:val="en-US"/>
        </w:rPr>
      </w:pPr>
      <w:r>
        <w:rPr>
          <w:rFonts w:ascii="Tahoma" w:hAnsi="Tahoma" w:cs="Tahoma"/>
          <w:b/>
          <w:lang w:val="en-US"/>
        </w:rPr>
        <w:t xml:space="preserve">Roberts Builders,  </w:t>
      </w:r>
      <w:r w:rsidR="00905ADC">
        <w:rPr>
          <w:rFonts w:ascii="Tahoma" w:hAnsi="Tahoma" w:cs="Tahoma"/>
          <w:b/>
          <w:lang w:val="en-US"/>
        </w:rPr>
        <w:t>High bury</w:t>
      </w:r>
      <w:r>
        <w:rPr>
          <w:rFonts w:ascii="Tahoma" w:hAnsi="Tahoma" w:cs="Tahoma"/>
          <w:b/>
          <w:lang w:val="en-US"/>
        </w:rPr>
        <w:t>/London</w:t>
      </w:r>
    </w:p>
    <w:p w:rsidR="005F6C81" w:rsidRDefault="00774298">
      <w:pPr>
        <w:autoSpaceDE w:val="0"/>
        <w:rPr>
          <w:rFonts w:ascii="Tahoma" w:hAnsi="Tahoma" w:cs="Tahoma"/>
          <w:lang w:val="en-US"/>
        </w:rPr>
      </w:pPr>
      <w:r>
        <w:rPr>
          <w:rFonts w:ascii="Tahoma" w:hAnsi="Tahoma" w:cs="Tahoma"/>
          <w:lang w:val="en-US"/>
        </w:rPr>
        <w:t xml:space="preserve">Position: </w:t>
      </w:r>
      <w:r w:rsidR="007D5E45">
        <w:rPr>
          <w:rFonts w:ascii="Tahoma" w:hAnsi="Tahoma" w:cs="Tahoma"/>
          <w:lang w:val="en-US"/>
        </w:rPr>
        <w:t>Joiner</w:t>
      </w:r>
    </w:p>
    <w:p w:rsidR="005F6C81" w:rsidRDefault="005F6C81">
      <w:pPr>
        <w:autoSpaceDE w:val="0"/>
        <w:rPr>
          <w:rFonts w:ascii="Tahoma" w:hAnsi="Tahoma" w:cs="Tahoma"/>
          <w:lang w:val="en-US"/>
        </w:rPr>
      </w:pPr>
    </w:p>
    <w:p w:rsidR="005F6C81" w:rsidRDefault="005F6C81">
      <w:pPr>
        <w:autoSpaceDE w:val="0"/>
        <w:rPr>
          <w:rFonts w:ascii="Tahoma" w:hAnsi="Tahoma" w:cs="Tahoma"/>
          <w:lang w:val="en-US"/>
        </w:rPr>
      </w:pPr>
    </w:p>
    <w:p w:rsidR="005F6C81" w:rsidRDefault="005F6C81">
      <w:pPr>
        <w:autoSpaceDE w:val="0"/>
        <w:rPr>
          <w:rFonts w:ascii="Tahoma" w:hAnsi="Tahoma" w:cs="Tahoma"/>
          <w:lang w:val="en-US"/>
        </w:rPr>
      </w:pPr>
    </w:p>
    <w:p w:rsidR="005F6C81" w:rsidRDefault="005F6C81">
      <w:pPr>
        <w:autoSpaceDE w:val="0"/>
        <w:rPr>
          <w:rFonts w:ascii="Tahoma" w:hAnsi="Tahoma" w:cs="Tahoma"/>
          <w:lang w:val="en-US"/>
        </w:rPr>
      </w:pPr>
    </w:p>
    <w:p w:rsidR="005F6C81" w:rsidRDefault="007D5E45">
      <w:pPr>
        <w:autoSpaceDE w:val="0"/>
        <w:rPr>
          <w:rFonts w:ascii="Tahoma" w:hAnsi="Tahoma" w:cs="Tahoma"/>
          <w:b/>
          <w:lang w:val="en-US"/>
        </w:rPr>
      </w:pPr>
      <w:r>
        <w:rPr>
          <w:rFonts w:ascii="Tahoma" w:hAnsi="Tahoma" w:cs="Tahoma"/>
          <w:b/>
          <w:lang w:val="en-US"/>
        </w:rPr>
        <w:t>APR74 —Sept83</w:t>
      </w:r>
    </w:p>
    <w:p w:rsidR="005F6C81" w:rsidRDefault="00774298">
      <w:pPr>
        <w:autoSpaceDE w:val="0"/>
        <w:rPr>
          <w:rFonts w:ascii="Tahoma" w:hAnsi="Tahoma" w:cs="Tahoma"/>
        </w:rPr>
      </w:pPr>
      <w:r>
        <w:rPr>
          <w:rFonts w:ascii="Tahoma" w:hAnsi="Tahoma" w:cs="Tahoma"/>
          <w:b/>
          <w:lang w:val="en-US"/>
        </w:rPr>
        <w:t>E.B. Christian, Isle of Man.</w:t>
      </w:r>
    </w:p>
    <w:p w:rsidR="005F6C81" w:rsidRDefault="00774298">
      <w:pPr>
        <w:pStyle w:val="Header"/>
        <w:rPr>
          <w:rFonts w:ascii="Tahoma" w:hAnsi="Tahoma" w:cs="Tahoma"/>
          <w:sz w:val="24"/>
          <w:szCs w:val="24"/>
        </w:rPr>
      </w:pPr>
      <w:r>
        <w:rPr>
          <w:rFonts w:ascii="Tahoma" w:hAnsi="Tahoma" w:cs="Tahoma"/>
          <w:sz w:val="24"/>
          <w:szCs w:val="24"/>
        </w:rPr>
        <w:t xml:space="preserve">Position: </w:t>
      </w:r>
      <w:r w:rsidR="00A809B2">
        <w:rPr>
          <w:rFonts w:ascii="Tahoma" w:hAnsi="Tahoma" w:cs="Tahoma"/>
          <w:sz w:val="24"/>
          <w:szCs w:val="24"/>
        </w:rPr>
        <w:t xml:space="preserve">Apprentice joiner / Joiner </w:t>
      </w:r>
    </w:p>
    <w:p w:rsidR="005F6C81" w:rsidRDefault="005F6C81">
      <w:pPr>
        <w:pStyle w:val="Header"/>
        <w:rPr>
          <w:rFonts w:ascii="Tahoma" w:hAnsi="Tahoma" w:cs="Tahoma"/>
          <w:sz w:val="24"/>
          <w:szCs w:val="24"/>
        </w:rPr>
      </w:pPr>
    </w:p>
    <w:p w:rsidR="005F6C81" w:rsidRDefault="005F6C81">
      <w:pPr>
        <w:pStyle w:val="Header"/>
        <w:rPr>
          <w:rFonts w:ascii="Tahoma" w:hAnsi="Tahoma" w:cs="Tahoma"/>
          <w:b/>
          <w:sz w:val="24"/>
          <w:szCs w:val="24"/>
        </w:rPr>
      </w:pPr>
    </w:p>
    <w:p w:rsidR="005F6C81" w:rsidRDefault="005F6C81">
      <w:pPr>
        <w:pStyle w:val="Header"/>
        <w:rPr>
          <w:rFonts w:ascii="Tahoma" w:hAnsi="Tahoma" w:cs="Tahoma"/>
          <w:sz w:val="24"/>
          <w:szCs w:val="24"/>
        </w:rPr>
      </w:pPr>
    </w:p>
    <w:sectPr w:rsidR="005F6C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Roman">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Palatino">
    <w:altName w:val="Book Antiqua"/>
    <w:charset w:val="00"/>
    <w:family w:val="roman"/>
    <w:pitch w:val="variable"/>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cs="Symbol"/>
        <w:b w:val="0"/>
        <w:i w:val="0"/>
        <w:color w:val="auto"/>
        <w:sz w:val="12"/>
        <w:szCs w:val="12"/>
      </w:rPr>
    </w:lvl>
  </w:abstractNum>
  <w:abstractNum w:abstractNumId="2" w15:restartNumberingAfterBreak="0">
    <w:nsid w:val="00000003"/>
    <w:multiLevelType w:val="singleLevel"/>
    <w:tmpl w:val="00000003"/>
    <w:name w:val="WW8Num3"/>
    <w:lvl w:ilvl="0">
      <w:start w:val="1"/>
      <w:numFmt w:val="bullet"/>
      <w:pStyle w:val="bulletedlist"/>
      <w:lvlText w:val=""/>
      <w:lvlJc w:val="left"/>
      <w:pPr>
        <w:tabs>
          <w:tab w:val="num" w:pos="360"/>
        </w:tabs>
        <w:ind w:left="360" w:hanging="360"/>
      </w:pPr>
      <w:rPr>
        <w:rFonts w:ascii="Wingdings" w:hAnsi="Wingdings" w:cs="Symbol"/>
      </w:rPr>
    </w:lvl>
  </w:abstractNum>
  <w:abstractNum w:abstractNumId="3" w15:restartNumberingAfterBreak="0">
    <w:nsid w:val="00000004"/>
    <w:multiLevelType w:val="singleLevel"/>
    <w:tmpl w:val="00000004"/>
    <w:name w:val="WW8Num4"/>
    <w:lvl w:ilvl="0">
      <w:start w:val="1"/>
      <w:numFmt w:val="bullet"/>
      <w:pStyle w:val="Achievement"/>
      <w:lvlText w:val=""/>
      <w:lvlJc w:val="left"/>
      <w:pPr>
        <w:tabs>
          <w:tab w:val="num" w:pos="360"/>
        </w:tabs>
        <w:ind w:left="245" w:hanging="245"/>
      </w:pPr>
      <w:rPr>
        <w:rFonts w:ascii="Wingdings" w:hAnsi="Wingdings"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298"/>
    <w:rsid w:val="000A5EEE"/>
    <w:rsid w:val="001108A3"/>
    <w:rsid w:val="0011235A"/>
    <w:rsid w:val="0012553B"/>
    <w:rsid w:val="00172105"/>
    <w:rsid w:val="001E718D"/>
    <w:rsid w:val="00214245"/>
    <w:rsid w:val="002777CA"/>
    <w:rsid w:val="002A5160"/>
    <w:rsid w:val="002C10F1"/>
    <w:rsid w:val="0030222F"/>
    <w:rsid w:val="00383341"/>
    <w:rsid w:val="003B39FD"/>
    <w:rsid w:val="00421001"/>
    <w:rsid w:val="004271B2"/>
    <w:rsid w:val="00437A2B"/>
    <w:rsid w:val="00465175"/>
    <w:rsid w:val="004B0E5F"/>
    <w:rsid w:val="004E39FF"/>
    <w:rsid w:val="00501AF1"/>
    <w:rsid w:val="005801B7"/>
    <w:rsid w:val="0059533F"/>
    <w:rsid w:val="005A1C11"/>
    <w:rsid w:val="005F4149"/>
    <w:rsid w:val="005F6C81"/>
    <w:rsid w:val="006001F6"/>
    <w:rsid w:val="00601464"/>
    <w:rsid w:val="00643FED"/>
    <w:rsid w:val="0064512A"/>
    <w:rsid w:val="00666B52"/>
    <w:rsid w:val="0069794B"/>
    <w:rsid w:val="006B30DA"/>
    <w:rsid w:val="006E39D7"/>
    <w:rsid w:val="007031ED"/>
    <w:rsid w:val="007127BD"/>
    <w:rsid w:val="00774298"/>
    <w:rsid w:val="00786BCF"/>
    <w:rsid w:val="007D5E45"/>
    <w:rsid w:val="007F0152"/>
    <w:rsid w:val="00884BFC"/>
    <w:rsid w:val="00886108"/>
    <w:rsid w:val="00887C2C"/>
    <w:rsid w:val="00894DE8"/>
    <w:rsid w:val="008D1F70"/>
    <w:rsid w:val="00905ADC"/>
    <w:rsid w:val="009C3006"/>
    <w:rsid w:val="009D0DA9"/>
    <w:rsid w:val="009F7DB6"/>
    <w:rsid w:val="00A809B2"/>
    <w:rsid w:val="00A9717D"/>
    <w:rsid w:val="00AB2B1D"/>
    <w:rsid w:val="00AC3776"/>
    <w:rsid w:val="00AC5678"/>
    <w:rsid w:val="00AD2C5E"/>
    <w:rsid w:val="00AE08AA"/>
    <w:rsid w:val="00AE0E27"/>
    <w:rsid w:val="00B05AAF"/>
    <w:rsid w:val="00B62193"/>
    <w:rsid w:val="00BA7C22"/>
    <w:rsid w:val="00D41F9B"/>
    <w:rsid w:val="00D44B96"/>
    <w:rsid w:val="00D82054"/>
    <w:rsid w:val="00DD5DE5"/>
    <w:rsid w:val="00E77D0E"/>
    <w:rsid w:val="00E9284E"/>
    <w:rsid w:val="00E96423"/>
    <w:rsid w:val="00EB1D52"/>
    <w:rsid w:val="00F46C5A"/>
    <w:rsid w:val="00F653A8"/>
    <w:rsid w:val="00F849D2"/>
    <w:rsid w:val="00FD6DCF"/>
    <w:rsid w:val="00FE49E2"/>
    <w:rsid w:val="00FF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C9ECB3"/>
  <w15:chartTrackingRefBased/>
  <w15:docId w15:val="{86E6CA66-BB19-4BBE-8A65-ED5935C8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zh-CN"/>
    </w:rPr>
  </w:style>
  <w:style w:type="paragraph" w:styleId="Heading1">
    <w:name w:val="heading 1"/>
    <w:basedOn w:val="Normal"/>
    <w:next w:val="Normal"/>
    <w:qFormat/>
    <w:pPr>
      <w:keepNext/>
      <w:numPr>
        <w:numId w:val="1"/>
      </w:numPr>
      <w:jc w:val="center"/>
      <w:outlineLvl w:val="0"/>
    </w:pPr>
    <w:rPr>
      <w:rFonts w:ascii="Tahoma" w:hAnsi="Tahoma" w:cs="Tahoma"/>
      <w:b/>
      <w:bCs/>
      <w:u w:val="single"/>
    </w:rPr>
  </w:style>
  <w:style w:type="paragraph" w:styleId="Heading2">
    <w:name w:val="heading 2"/>
    <w:basedOn w:val="Normal"/>
    <w:next w:val="BodyText"/>
    <w:qFormat/>
    <w:pPr>
      <w:keepNext/>
      <w:keepLines/>
      <w:numPr>
        <w:ilvl w:val="1"/>
        <w:numId w:val="1"/>
      </w:numPr>
      <w:spacing w:after="220" w:line="220" w:lineRule="atLeast"/>
      <w:outlineLvl w:val="1"/>
    </w:pPr>
    <w:rPr>
      <w:rFonts w:ascii="Arial Black" w:eastAsia="Batang" w:hAnsi="Arial Black" w:cs="Arial Black"/>
      <w:spacing w:val="-4"/>
      <w:sz w:val="20"/>
      <w:szCs w:val="20"/>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BodyText"/>
    <w:qFormat/>
    <w:pPr>
      <w:keepNext/>
      <w:keepLines/>
      <w:numPr>
        <w:ilvl w:val="3"/>
        <w:numId w:val="1"/>
      </w:numPr>
      <w:spacing w:line="220" w:lineRule="atLeast"/>
      <w:outlineLvl w:val="3"/>
    </w:pPr>
    <w:rPr>
      <w:rFonts w:ascii="Arial Black" w:eastAsia="Batang" w:hAnsi="Arial Black" w:cs="Arial Black"/>
      <w:spacing w:val="-4"/>
      <w:sz w:val="20"/>
      <w:szCs w:val="20"/>
    </w:rPr>
  </w:style>
  <w:style w:type="paragraph" w:styleId="Heading5">
    <w:name w:val="heading 5"/>
    <w:basedOn w:val="Normal"/>
    <w:next w:val="BodyText"/>
    <w:qFormat/>
    <w:pPr>
      <w:keepNext/>
      <w:keepLines/>
      <w:numPr>
        <w:ilvl w:val="4"/>
        <w:numId w:val="1"/>
      </w:numPr>
      <w:spacing w:after="220" w:line="220" w:lineRule="atLeast"/>
      <w:outlineLvl w:val="4"/>
    </w:pPr>
    <w:rPr>
      <w:rFonts w:ascii="Arial Black" w:eastAsia="Batang" w:hAnsi="Arial Black" w:cs="Arial Black"/>
      <w:spacing w:val="-4"/>
      <w:sz w:val="16"/>
      <w:szCs w:val="20"/>
    </w:rPr>
  </w:style>
  <w:style w:type="paragraph" w:styleId="Heading6">
    <w:name w:val="heading 6"/>
    <w:basedOn w:val="Normal"/>
    <w:next w:val="Normal"/>
    <w:qFormat/>
    <w:pPr>
      <w:keepNext/>
      <w:numPr>
        <w:ilvl w:val="5"/>
        <w:numId w:val="1"/>
      </w:numPr>
      <w:outlineLvl w:val="5"/>
    </w:pPr>
    <w:rPr>
      <w:rFonts w:ascii="Tahoma" w:hAnsi="Tahoma" w:cs="Tahoma"/>
      <w:b/>
      <w:bCs/>
      <w:sz w:val="20"/>
    </w:rPr>
  </w:style>
  <w:style w:type="paragraph" w:styleId="Heading7">
    <w:name w:val="heading 7"/>
    <w:basedOn w:val="Normal"/>
    <w:next w:val="Normal"/>
    <w:qFormat/>
    <w:pPr>
      <w:keepNext/>
      <w:numPr>
        <w:ilvl w:val="6"/>
        <w:numId w:val="1"/>
      </w:numPr>
      <w:jc w:val="both"/>
      <w:outlineLvl w:val="6"/>
    </w:pPr>
    <w:rPr>
      <w:rFonts w:ascii="Tahoma" w:hAnsi="Tahoma" w:cs="Tahoma"/>
      <w:b/>
      <w:sz w:val="20"/>
      <w:szCs w:val="22"/>
    </w:rPr>
  </w:style>
  <w:style w:type="paragraph" w:styleId="Heading8">
    <w:name w:val="heading 8"/>
    <w:basedOn w:val="Normal"/>
    <w:next w:val="Normal"/>
    <w:qFormat/>
    <w:pPr>
      <w:keepNext/>
      <w:numPr>
        <w:ilvl w:val="7"/>
        <w:numId w:val="1"/>
      </w:numPr>
      <w:tabs>
        <w:tab w:val="left" w:pos="1440"/>
        <w:tab w:val="left" w:pos="3420"/>
      </w:tabs>
      <w:outlineLvl w:val="7"/>
    </w:pPr>
    <w:rPr>
      <w:rFonts w:ascii="Tahoma" w:hAnsi="Tahoma" w:cs="Tahoma"/>
      <w:b/>
      <w:sz w:val="20"/>
    </w:rPr>
  </w:style>
  <w:style w:type="paragraph" w:styleId="Heading9">
    <w:name w:val="heading 9"/>
    <w:basedOn w:val="Normal"/>
    <w:next w:val="Normal"/>
    <w:qFormat/>
    <w:pPr>
      <w:keepNext/>
      <w:numPr>
        <w:ilvl w:val="8"/>
        <w:numId w:val="1"/>
      </w:numPr>
      <w:ind w:left="2160" w:hanging="2160"/>
      <w:outlineLvl w:val="8"/>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b w:val="0"/>
      <w:i w:val="0"/>
      <w:color w:val="auto"/>
      <w:sz w:val="12"/>
      <w:szCs w:val="12"/>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8Num1z0">
    <w:name w:val="WW8Num1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styleId="Strong">
    <w:name w:val="Strong"/>
    <w:qFormat/>
    <w:rPr>
      <w:b/>
      <w:bCs/>
    </w:rPr>
  </w:style>
  <w:style w:type="character" w:customStyle="1" w:styleId="textgray1">
    <w:name w:val="textgray1"/>
    <w:rPr>
      <w:color w:val="828282"/>
    </w:rPr>
  </w:style>
  <w:style w:type="character" w:styleId="Hyperlink">
    <w:name w:val="Hyperlink"/>
    <w:rPr>
      <w:color w:val="0000FF"/>
      <w:u w:val="single"/>
    </w:rPr>
  </w:style>
  <w:style w:type="character" w:styleId="SubtleEmphasis">
    <w:name w:val="Subtle Emphasis"/>
    <w:qFormat/>
    <w:rPr>
      <w:i/>
      <w:iCs/>
      <w:color w:val="808080"/>
    </w:rPr>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2">
    <w:name w:val="WW-Absatz-Standardschriftart111111111111111111111111111111111112"/>
  </w:style>
  <w:style w:type="character" w:customStyle="1" w:styleId="WW-Absatz-Standardschriftart11111111111111111111111111111111112">
    <w:name w:val="WW-Absatz-Standardschriftart11111111111111111111111111111111112"/>
  </w:style>
  <w:style w:type="character" w:customStyle="1" w:styleId="WW-Absatz-Standardschriftart1111111111111111111111111111111112">
    <w:name w:val="WW-Absatz-Standardschriftart1111111111111111111111111111111112"/>
  </w:style>
  <w:style w:type="character" w:customStyle="1" w:styleId="WW-Absatz-Standardschriftart111111111111111111111111111111112">
    <w:name w:val="WW-Absatz-Standardschriftart111111111111111111111111111111112"/>
  </w:style>
  <w:style w:type="paragraph" w:customStyle="1" w:styleId="Heading">
    <w:name w:val="Heading"/>
    <w:basedOn w:val="Normal"/>
    <w:next w:val="BodyText"/>
    <w:pPr>
      <w:jc w:val="center"/>
    </w:pPr>
    <w:rPr>
      <w:rFonts w:ascii="Verdana" w:hAnsi="Verdana" w:cs="Verdana"/>
      <w:b/>
      <w:sz w:val="20"/>
      <w:szCs w:val="20"/>
      <w:u w:val="single"/>
      <w:lang w:val="en-US"/>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rFonts w:ascii="Times Roman" w:hAnsi="Times Roman" w:cs="Times Roman"/>
      <w:sz w:val="20"/>
      <w:szCs w:val="20"/>
      <w:lang w:val="en-US"/>
    </w:rPr>
  </w:style>
  <w:style w:type="paragraph" w:customStyle="1" w:styleId="JobTitle">
    <w:name w:val="Job Title"/>
    <w:next w:val="Normal"/>
    <w:pPr>
      <w:suppressAutoHyphens/>
      <w:spacing w:after="60" w:line="220" w:lineRule="atLeast"/>
    </w:pPr>
    <w:rPr>
      <w:rFonts w:ascii="Arial Black" w:eastAsia="Batang" w:hAnsi="Arial Black" w:cs="Arial Black"/>
      <w:spacing w:val="-10"/>
      <w:kern w:val="1"/>
      <w:lang w:val="en-US" w:eastAsia="zh-CN"/>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 w:firstLine="4"/>
    </w:pPr>
    <w:rPr>
      <w:rFonts w:ascii="Tahoma" w:hAnsi="Tahoma" w:cs="Tahoma"/>
      <w:iCs/>
      <w:sz w:val="20"/>
    </w:rPr>
  </w:style>
  <w:style w:type="paragraph" w:styleId="BodyText2">
    <w:name w:val="Body Text 2"/>
    <w:basedOn w:val="Normal"/>
    <w:pPr>
      <w:autoSpaceDE w:val="0"/>
      <w:jc w:val="both"/>
    </w:pPr>
    <w:rPr>
      <w:sz w:val="22"/>
      <w:szCs w:val="22"/>
    </w:rPr>
  </w:style>
  <w:style w:type="paragraph" w:customStyle="1" w:styleId="BodyText1">
    <w:name w:val="Body Text1"/>
    <w:basedOn w:val="BodyText"/>
    <w:pPr>
      <w:spacing w:after="0"/>
    </w:pPr>
    <w:rPr>
      <w:szCs w:val="20"/>
    </w:rPr>
  </w:style>
  <w:style w:type="paragraph" w:customStyle="1" w:styleId="Achievement">
    <w:name w:val="Achievement"/>
    <w:basedOn w:val="BodyText"/>
    <w:pPr>
      <w:numPr>
        <w:numId w:val="4"/>
      </w:numPr>
      <w:spacing w:before="60" w:after="0"/>
      <w:ind w:left="244" w:hanging="244"/>
      <w:jc w:val="both"/>
    </w:pPr>
    <w:rPr>
      <w:rFonts w:ascii="Verdana" w:hAnsi="Verdana" w:cs="Verdana"/>
      <w:spacing w:val="-5"/>
      <w:sz w:val="18"/>
      <w:szCs w:val="20"/>
      <w:lang w:val="en-US"/>
    </w:rPr>
  </w:style>
  <w:style w:type="paragraph" w:customStyle="1" w:styleId="CompanyNameOne">
    <w:name w:val="Company Name One"/>
    <w:basedOn w:val="Normal"/>
    <w:next w:val="Normal"/>
    <w:pPr>
      <w:tabs>
        <w:tab w:val="left" w:pos="2833"/>
        <w:tab w:val="right" w:pos="7247"/>
      </w:tabs>
      <w:spacing w:before="120" w:after="40" w:line="220" w:lineRule="atLeast"/>
    </w:pPr>
    <w:rPr>
      <w:rFonts w:ascii="Verdana" w:hAnsi="Verdana" w:cs="Verdana"/>
      <w:sz w:val="18"/>
      <w:szCs w:val="20"/>
      <w:lang w:val="en-US"/>
    </w:rPr>
  </w:style>
  <w:style w:type="paragraph" w:customStyle="1" w:styleId="CompanyName">
    <w:name w:val="Company Name"/>
    <w:basedOn w:val="Normal"/>
    <w:next w:val="Normal"/>
    <w:pPr>
      <w:tabs>
        <w:tab w:val="left" w:pos="2833"/>
        <w:tab w:val="right" w:pos="7247"/>
      </w:tabs>
      <w:spacing w:before="120" w:after="40" w:line="220" w:lineRule="atLeast"/>
    </w:pPr>
    <w:rPr>
      <w:rFonts w:ascii="Verdana" w:hAnsi="Verdana" w:cs="Verdana"/>
      <w:sz w:val="18"/>
      <w:szCs w:val="20"/>
      <w:lang w:val="en-US"/>
    </w:rPr>
  </w:style>
  <w:style w:type="paragraph" w:customStyle="1" w:styleId="Institution">
    <w:name w:val="Institution"/>
    <w:basedOn w:val="Normal"/>
    <w:next w:val="Achievement"/>
    <w:pPr>
      <w:tabs>
        <w:tab w:val="left" w:pos="2844"/>
        <w:tab w:val="right" w:pos="6480"/>
      </w:tabs>
      <w:spacing w:before="120" w:after="60" w:line="220" w:lineRule="atLeast"/>
    </w:pPr>
    <w:rPr>
      <w:rFonts w:ascii="Verdana" w:hAnsi="Verdana" w:cs="Verdana"/>
      <w:sz w:val="18"/>
      <w:szCs w:val="18"/>
      <w:lang w:val="en-US"/>
    </w:rPr>
  </w:style>
  <w:style w:type="paragraph" w:customStyle="1" w:styleId="Description">
    <w:name w:val="Description"/>
    <w:basedOn w:val="Normal"/>
    <w:pPr>
      <w:spacing w:line="280" w:lineRule="exact"/>
      <w:ind w:left="288" w:hanging="288"/>
    </w:pPr>
    <w:rPr>
      <w:rFonts w:ascii="Verdana" w:hAnsi="Verdana" w:cs="Verdana"/>
      <w:sz w:val="16"/>
      <w:lang w:val="en-US"/>
    </w:rPr>
  </w:style>
  <w:style w:type="paragraph" w:customStyle="1" w:styleId="bulletedlist">
    <w:name w:val="bulleted list"/>
    <w:basedOn w:val="Normal"/>
    <w:pPr>
      <w:numPr>
        <w:numId w:val="3"/>
      </w:numPr>
      <w:spacing w:after="160" w:line="280" w:lineRule="exact"/>
    </w:pPr>
    <w:rPr>
      <w:rFonts w:ascii="Verdana" w:hAnsi="Verdana" w:cs="Verdana"/>
      <w:sz w:val="16"/>
      <w:lang w:val="en-US"/>
    </w:rPr>
  </w:style>
  <w:style w:type="paragraph" w:customStyle="1" w:styleId="Position">
    <w:name w:val="Position"/>
    <w:basedOn w:val="Normal"/>
    <w:pPr>
      <w:spacing w:line="280" w:lineRule="exact"/>
    </w:pPr>
    <w:rPr>
      <w:rFonts w:ascii="Verdana" w:hAnsi="Verdana" w:cs="Verdana"/>
      <w:b/>
      <w:sz w:val="16"/>
      <w:lang w:val="en-US"/>
    </w:rPr>
  </w:style>
  <w:style w:type="paragraph" w:customStyle="1" w:styleId="Dates">
    <w:name w:val="Dates"/>
    <w:basedOn w:val="Normal"/>
    <w:pPr>
      <w:spacing w:line="280" w:lineRule="exact"/>
      <w:jc w:val="right"/>
    </w:pPr>
    <w:rPr>
      <w:rFonts w:ascii="Verdana" w:hAnsi="Verdana" w:cs="Verdana"/>
      <w:sz w:val="16"/>
      <w:lang w:val="en-US"/>
    </w:rPr>
  </w:style>
  <w:style w:type="paragraph" w:customStyle="1" w:styleId="DWSty1">
    <w:name w:val="DWSty1"/>
    <w:basedOn w:val="Normal"/>
    <w:pPr>
      <w:tabs>
        <w:tab w:val="left" w:pos="2880"/>
        <w:tab w:val="left" w:pos="5040"/>
        <w:tab w:val="left" w:pos="6480"/>
      </w:tabs>
      <w:overflowPunct w:val="0"/>
      <w:autoSpaceDE w:val="0"/>
      <w:spacing w:line="240" w:lineRule="atLeast"/>
    </w:pPr>
    <w:rPr>
      <w:rFonts w:ascii="Courier" w:hAnsi="Courier" w:cs="Courier"/>
      <w:szCs w:val="20"/>
      <w:lang w:val="en-US"/>
    </w:rPr>
  </w:style>
  <w:style w:type="paragraph" w:customStyle="1" w:styleId="CVStyle">
    <w:name w:val="CV Style"/>
    <w:basedOn w:val="Normal"/>
    <w:pPr>
      <w:tabs>
        <w:tab w:val="left" w:pos="180"/>
        <w:tab w:val="center" w:pos="4860"/>
        <w:tab w:val="right" w:pos="9360"/>
      </w:tabs>
      <w:ind w:left="3240" w:right="-1054" w:hanging="3060"/>
      <w:jc w:val="both"/>
    </w:pPr>
    <w:rPr>
      <w:rFonts w:ascii="Palatino" w:hAnsi="Palatino" w:cs="Palatino"/>
      <w:b/>
      <w:szCs w:val="20"/>
      <w:lang w:val="en-US" w:eastAsia="en-GB"/>
    </w:rPr>
  </w:style>
  <w:style w:type="paragraph" w:styleId="BodyTextIndent2">
    <w:name w:val="Body Text Indent 2"/>
    <w:basedOn w:val="Normal"/>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016" w:hanging="2016"/>
    </w:pPr>
    <w:rPr>
      <w:rFonts w:ascii="Arial" w:hAnsi="Arial" w:cs="Arial"/>
      <w:sz w:val="22"/>
      <w:szCs w:val="20"/>
    </w:rPr>
  </w:style>
  <w:style w:type="paragraph" w:customStyle="1" w:styleId="ArielResume">
    <w:name w:val="Ariel Resume"/>
    <w:basedOn w:val="Normal"/>
    <w:pPr>
      <w:tabs>
        <w:tab w:val="left" w:pos="566"/>
        <w:tab w:val="left" w:pos="4535"/>
        <w:tab w:val="left" w:pos="5272"/>
      </w:tabs>
      <w:jc w:val="both"/>
    </w:pPr>
    <w:rPr>
      <w:rFonts w:ascii="Arial" w:hAnsi="Arial" w:cs="Arial"/>
      <w:b/>
      <w:caps/>
      <w:sz w:val="20"/>
      <w:szCs w:val="20"/>
    </w:rPr>
  </w:style>
  <w:style w:type="paragraph" w:customStyle="1" w:styleId="RSLWorkHistory">
    <w:name w:val="RSL Work History"/>
    <w:basedOn w:val="Normal"/>
    <w:pPr>
      <w:tabs>
        <w:tab w:val="right" w:pos="10435"/>
      </w:tabs>
      <w:spacing w:before="40"/>
    </w:pPr>
    <w:rPr>
      <w:rFonts w:ascii="Arial" w:hAnsi="Arial" w:cs="Arial"/>
      <w:b/>
      <w:bCs/>
      <w:sz w:val="22"/>
      <w:szCs w:val="22"/>
    </w:rPr>
  </w:style>
  <w:style w:type="paragraph" w:styleId="BodyText3">
    <w:name w:val="Body Text 3"/>
    <w:basedOn w:val="Normal"/>
    <w:rPr>
      <w:rFonts w:ascii="Arial" w:eastAsia="Times" w:hAnsi="Arial" w:cs="Arial"/>
      <w:color w:val="000000"/>
      <w:sz w:val="22"/>
      <w:szCs w:val="20"/>
    </w:rPr>
  </w:style>
  <w:style w:type="paragraph" w:styleId="EndnoteText">
    <w:name w:val="endnote text"/>
    <w:basedOn w:val="Normal"/>
    <w:rPr>
      <w:rFonts w:ascii="Times" w:eastAsia="Times" w:hAnsi="Times" w:cs="Times"/>
      <w:szCs w:val="20"/>
    </w:rPr>
  </w:style>
  <w:style w:type="paragraph" w:customStyle="1" w:styleId="CVNormal">
    <w:name w:val="CV Normal"/>
    <w:basedOn w:val="Normal"/>
    <w:pPr>
      <w:ind w:left="113" w:right="113"/>
    </w:pPr>
    <w:rPr>
      <w:rFonts w:ascii="Arial Narrow" w:hAnsi="Arial Narrow" w:cs="Arial Narrow"/>
      <w:sz w:val="20"/>
      <w:szCs w:val="20"/>
      <w:lang w:val="en-US"/>
    </w:rPr>
  </w:style>
  <w:style w:type="paragraph" w:customStyle="1" w:styleId="CVSpacer">
    <w:name w:val="CV Spacer"/>
    <w:basedOn w:val="CVNormal"/>
    <w:rPr>
      <w:sz w:val="4"/>
    </w:rPr>
  </w:style>
  <w:style w:type="paragraph" w:customStyle="1" w:styleId="CVMedium-FirstLine">
    <w:name w:val="CV Medium - First Line"/>
    <w:basedOn w:val="Normal"/>
    <w:next w:val="Normal"/>
    <w:pPr>
      <w:spacing w:before="74"/>
      <w:ind w:left="113" w:right="113"/>
    </w:pPr>
    <w:rPr>
      <w:rFonts w:ascii="Arial Narrow" w:hAnsi="Arial Narrow" w:cs="Arial Narrow"/>
      <w:b/>
      <w:sz w:val="22"/>
      <w:szCs w:val="20"/>
      <w:lang w:val="en-US"/>
    </w:rPr>
  </w:style>
  <w:style w:type="paragraph" w:customStyle="1" w:styleId="CVNormal-FirstLine">
    <w:name w:val="CV Normal - First Line"/>
    <w:basedOn w:val="CVNormal"/>
    <w:next w:val="CVNormal"/>
    <w:pPr>
      <w:spacing w:before="74"/>
    </w:pPr>
  </w:style>
  <w:style w:type="paragraph" w:styleId="Footer">
    <w:name w:val="footer"/>
    <w:basedOn w:val="Normal"/>
    <w:pPr>
      <w:tabs>
        <w:tab w:val="center" w:pos="4153"/>
        <w:tab w:val="right" w:pos="8306"/>
      </w:tabs>
    </w:pPr>
  </w:style>
  <w:style w:type="paragraph" w:styleId="BodyTextIndent3">
    <w:name w:val="Body Text Indent 3"/>
    <w:basedOn w:val="Normal"/>
    <w:pPr>
      <w:ind w:left="2880"/>
    </w:pPr>
    <w:rPr>
      <w:rFonts w:ascii="Tahoma" w:hAnsi="Tahoma" w:cs="Tahoma"/>
      <w:sz w:val="20"/>
    </w:rPr>
  </w:style>
  <w:style w:type="paragraph" w:styleId="ListParagraph">
    <w:name w:val="List Paragraph"/>
    <w:basedOn w:val="Normal"/>
    <w:qFormat/>
    <w:pPr>
      <w:ind w:left="720"/>
    </w:pPr>
  </w:style>
  <w:style w:type="paragraph" w:styleId="ListBullet">
    <w:name w:val="List Bullet"/>
    <w:basedOn w:val="Normal"/>
    <w:pPr>
      <w:numPr>
        <w:numId w:val="2"/>
      </w:numPr>
    </w:pPr>
    <w:rPr>
      <w:sz w:val="20"/>
      <w:szCs w:val="20"/>
      <w:lang w:val="en-US"/>
    </w:rPr>
  </w:style>
  <w:style w:type="paragraph" w:styleId="BodyTextFirstIndent2">
    <w:name w:val="Body Text First Indent 2"/>
    <w:basedOn w:val="BodyTextIndent"/>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283" w:firstLine="210"/>
    </w:pPr>
    <w:rPr>
      <w:rFonts w:ascii="Times New Roman" w:hAnsi="Times New Roman" w:cs="Times New Roman"/>
      <w:iCs w:val="0"/>
      <w:sz w:val="24"/>
    </w:rPr>
  </w:style>
  <w:style w:type="paragraph" w:styleId="CommentText">
    <w:name w:val="annotation text"/>
    <w:basedOn w:val="Normal"/>
    <w:pPr>
      <w:widowControl w:val="0"/>
    </w:pPr>
    <w:rPr>
      <w:sz w:val="20"/>
      <w:szCs w:val="20"/>
    </w:rPr>
  </w:style>
  <w:style w:type="paragraph" w:customStyle="1" w:styleId="CVHeader">
    <w:name w:val="CV Header"/>
    <w:basedOn w:val="Normal"/>
    <w:pPr>
      <w:spacing w:before="120" w:after="60"/>
      <w:jc w:val="both"/>
    </w:pPr>
    <w:rPr>
      <w:rFonts w:ascii="Arial" w:hAnsi="Arial" w:cs="Arial"/>
      <w:b/>
      <w:bCs/>
      <w:iCs/>
      <w:color w:val="000080"/>
      <w:sz w:val="22"/>
      <w:szCs w:val="20"/>
    </w:rPr>
  </w:style>
  <w:style w:type="paragraph" w:customStyle="1" w:styleId="CVText">
    <w:name w:val="CV Text"/>
    <w:basedOn w:val="Normal"/>
    <w:pPr>
      <w:spacing w:before="40" w:after="40"/>
      <w:jc w:val="both"/>
    </w:pPr>
    <w:rPr>
      <w:rFonts w:ascii="Arial" w:hAnsi="Arial" w:cs="Arial"/>
      <w:iCs/>
      <w:sz w:val="18"/>
      <w:szCs w:val="20"/>
    </w:rPr>
  </w:style>
  <w:style w:type="paragraph" w:styleId="NoSpacing">
    <w:name w:val="No Spacing"/>
    <w:qFormat/>
    <w:pPr>
      <w:suppressAutoHyphens/>
    </w:pPr>
    <w:rPr>
      <w:rFonts w:ascii="Calibri" w:eastAsia="Calibri" w:hAnsi="Calibri" w:cs="Calibri"/>
      <w:kern w:val="1"/>
      <w:sz w:val="22"/>
      <w:szCs w:val="22"/>
      <w:lang w:eastAsia="zh-CN"/>
    </w:rPr>
  </w:style>
  <w:style w:type="paragraph" w:customStyle="1" w:styleId="DefaultText">
    <w:name w:val="Default Text"/>
    <w:basedOn w:val="Normal"/>
    <w:pPr>
      <w:overflowPunct w:val="0"/>
      <w:autoSpaceDE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Rullion Engineering Personnel</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Rullion Engineering Personnel</dc:title>
  <dc:subject/>
  <dc:creator>shuttt</dc:creator>
  <cp:keywords/>
  <cp:lastModifiedBy>Kevin</cp:lastModifiedBy>
  <cp:revision>2</cp:revision>
  <cp:lastPrinted>2010-04-12T14:52:00Z</cp:lastPrinted>
  <dcterms:created xsi:type="dcterms:W3CDTF">2017-07-07T21:11:00Z</dcterms:created>
  <dcterms:modified xsi:type="dcterms:W3CDTF">2017-07-07T21:11:00Z</dcterms:modified>
</cp:coreProperties>
</file>