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CD" w:rsidRPr="00F02FC6" w:rsidRDefault="00673282" w:rsidP="004E73CD">
      <w:pPr>
        <w:pStyle w:val="Heading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02FC6">
        <w:rPr>
          <w:rFonts w:ascii="Arial" w:hAnsi="Arial" w:cs="Arial"/>
          <w:sz w:val="20"/>
          <w:szCs w:val="20"/>
        </w:rPr>
        <w:t>Scott Barrie</w:t>
      </w:r>
    </w:p>
    <w:p w:rsidR="004E73CD" w:rsidRPr="00F02FC6" w:rsidRDefault="004E73CD" w:rsidP="007571C0">
      <w:pPr>
        <w:jc w:val="both"/>
        <w:rPr>
          <w:rFonts w:ascii="Arial" w:hAnsi="Arial" w:cs="Arial"/>
          <w:sz w:val="20"/>
          <w:szCs w:val="20"/>
        </w:rPr>
      </w:pPr>
      <w:r w:rsidRPr="00F02FC6">
        <w:rPr>
          <w:rFonts w:ascii="Arial" w:hAnsi="Arial" w:cs="Arial"/>
          <w:sz w:val="20"/>
          <w:szCs w:val="20"/>
        </w:rPr>
        <w:t>56 Ullswater Road, Carlisle, Cumbria CA2 5RG | | M: 0770 3526400 | scottbarrie@myself.com</w:t>
      </w:r>
    </w:p>
    <w:p w:rsidR="004E73CD" w:rsidRPr="00F02FC6" w:rsidRDefault="007571C0" w:rsidP="007571C0">
      <w:pPr>
        <w:jc w:val="both"/>
        <w:rPr>
          <w:rFonts w:ascii="Arial" w:hAnsi="Arial" w:cs="Arial"/>
          <w:b/>
          <w:sz w:val="20"/>
          <w:szCs w:val="20"/>
        </w:rPr>
      </w:pPr>
      <w:r w:rsidRPr="00F02FC6">
        <w:rPr>
          <w:rFonts w:ascii="Arial" w:hAnsi="Arial" w:cs="Arial"/>
          <w:b/>
          <w:noProof/>
          <w:color w:val="099BDD" w:themeColor="text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A983D" wp14:editId="54AF2B5C">
                <wp:simplePos x="0" y="0"/>
                <wp:positionH relativeFrom="column">
                  <wp:posOffset>-9526</wp:posOffset>
                </wp:positionH>
                <wp:positionV relativeFrom="paragraph">
                  <wp:posOffset>179070</wp:posOffset>
                </wp:positionV>
                <wp:extent cx="5972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8D44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1pt" to="469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" strokecolor="#044c6d [1615]"/>
            </w:pict>
          </mc:Fallback>
        </mc:AlternateContent>
      </w:r>
      <w:r w:rsidR="004E73CD" w:rsidRPr="00F02FC6">
        <w:rPr>
          <w:rFonts w:ascii="Arial" w:hAnsi="Arial" w:cs="Arial"/>
          <w:b/>
          <w:color w:val="044D6E" w:themeColor="text2" w:themeShade="80"/>
          <w:sz w:val="20"/>
          <w:szCs w:val="20"/>
        </w:rPr>
        <w:t>Summary</w:t>
      </w:r>
    </w:p>
    <w:p w:rsidR="004E73CD" w:rsidRPr="00F02FC6" w:rsidRDefault="00F02FC6" w:rsidP="007571C0">
      <w:pPr>
        <w:jc w:val="both"/>
        <w:rPr>
          <w:rFonts w:ascii="Arial" w:hAnsi="Arial" w:cs="Arial"/>
          <w:sz w:val="20"/>
          <w:szCs w:val="20"/>
        </w:rPr>
      </w:pPr>
      <w:r w:rsidRPr="00F02FC6">
        <w:rPr>
          <w:rFonts w:ascii="Arial" w:hAnsi="Arial" w:cs="Arial"/>
          <w:sz w:val="20"/>
          <w:szCs w:val="20"/>
        </w:rPr>
        <w:t>Learning &amp; Engagement C</w:t>
      </w:r>
      <w:r w:rsidR="004E73CD" w:rsidRPr="00F02FC6">
        <w:rPr>
          <w:rFonts w:ascii="Arial" w:hAnsi="Arial" w:cs="Arial"/>
          <w:sz w:val="20"/>
          <w:szCs w:val="20"/>
        </w:rPr>
        <w:t>oordinator with a background in change projects looking to join an innovative, forward looking company with strong ethics and values.</w:t>
      </w:r>
    </w:p>
    <w:p w:rsidR="004E73CD" w:rsidRPr="00F02FC6" w:rsidRDefault="007571C0" w:rsidP="007571C0">
      <w:pPr>
        <w:jc w:val="both"/>
        <w:rPr>
          <w:rFonts w:ascii="Arial" w:hAnsi="Arial" w:cs="Arial"/>
          <w:b/>
          <w:color w:val="044D6E" w:themeColor="text2" w:themeShade="80"/>
          <w:sz w:val="20"/>
          <w:szCs w:val="20"/>
        </w:rPr>
      </w:pPr>
      <w:r w:rsidRPr="00F02FC6">
        <w:rPr>
          <w:rFonts w:ascii="Arial" w:hAnsi="Arial" w:cs="Arial"/>
          <w:b/>
          <w:noProof/>
          <w:color w:val="099BDD" w:themeColor="text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F4209" wp14:editId="4D353666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5972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582B0" id="Straight Connector 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9pt" to="470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" strokecolor="#044c6d [1615]">
                <w10:wrap anchorx="margin"/>
              </v:line>
            </w:pict>
          </mc:Fallback>
        </mc:AlternateContent>
      </w:r>
      <w:r w:rsidR="004E73CD" w:rsidRPr="00F02FC6">
        <w:rPr>
          <w:rFonts w:ascii="Arial" w:hAnsi="Arial" w:cs="Arial"/>
          <w:b/>
          <w:color w:val="044D6E" w:themeColor="text2" w:themeShade="80"/>
          <w:sz w:val="20"/>
          <w:szCs w:val="20"/>
        </w:rPr>
        <w:t>Experience</w:t>
      </w:r>
    </w:p>
    <w:p w:rsidR="004E73CD" w:rsidRPr="00F02FC6" w:rsidRDefault="004E73CD" w:rsidP="00F02FC6">
      <w:pPr>
        <w:rPr>
          <w:rFonts w:ascii="Arial" w:hAnsi="Arial" w:cs="Arial"/>
          <w:b/>
          <w:sz w:val="20"/>
          <w:szCs w:val="20"/>
        </w:rPr>
      </w:pPr>
      <w:r w:rsidRPr="00F02FC6">
        <w:rPr>
          <w:rFonts w:ascii="Arial" w:hAnsi="Arial" w:cs="Arial"/>
          <w:b/>
          <w:sz w:val="20"/>
          <w:szCs w:val="20"/>
        </w:rPr>
        <w:t>SFR Learning and Engagement Coordinator                                                                                                              01/1998 to 02/2018</w:t>
      </w:r>
      <w:r w:rsidR="00C92DBC" w:rsidRPr="00F02FC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</w:t>
      </w:r>
      <w:r w:rsidR="00473E17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C92DBC" w:rsidRPr="00F02FC6" w:rsidRDefault="00C92DBC" w:rsidP="007571C0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02FC6">
        <w:rPr>
          <w:rFonts w:ascii="Arial" w:hAnsi="Arial" w:cs="Arial"/>
          <w:color w:val="000000"/>
          <w:spacing w:val="-1"/>
          <w:sz w:val="20"/>
          <w:szCs w:val="20"/>
        </w:rPr>
        <w:t>I have been responsible for the creation of communications to be distributed throughout areas of the DS Smith</w:t>
      </w:r>
      <w:r w:rsidRPr="00F02FC6">
        <w:rPr>
          <w:rFonts w:ascii="Arial" w:hAnsi="Arial" w:cs="Arial"/>
          <w:sz w:val="20"/>
          <w:szCs w:val="20"/>
        </w:rPr>
        <w:t xml:space="preserve"> </w:t>
      </w:r>
      <w:r w:rsidRPr="00F02FC6">
        <w:rPr>
          <w:rFonts w:ascii="Arial" w:hAnsi="Arial" w:cs="Arial"/>
          <w:color w:val="000000"/>
          <w:spacing w:val="-1"/>
          <w:sz w:val="20"/>
          <w:szCs w:val="20"/>
        </w:rPr>
        <w:t>group where business systems are to be changed and implemented.</w:t>
      </w:r>
    </w:p>
    <w:p w:rsidR="00C92DBC" w:rsidRPr="00F02FC6" w:rsidRDefault="00C92DBC" w:rsidP="007571C0">
      <w:pPr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F02FC6">
        <w:rPr>
          <w:rFonts w:ascii="Arial" w:hAnsi="Arial" w:cs="Arial"/>
          <w:color w:val="000000"/>
          <w:spacing w:val="1"/>
          <w:sz w:val="20"/>
          <w:szCs w:val="20"/>
        </w:rPr>
        <w:t>I have had the responsibility of developing training material and online repositories to make them accessible to the end user. In addition, I have created webinars and used other e-learning tools to provide and enhance training.</w:t>
      </w:r>
    </w:p>
    <w:p w:rsidR="00C92DBC" w:rsidRPr="00F02FC6" w:rsidRDefault="00C92DBC" w:rsidP="007571C0">
      <w:pPr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F02FC6">
        <w:rPr>
          <w:rFonts w:ascii="Arial" w:hAnsi="Arial" w:cs="Arial"/>
          <w:color w:val="000000"/>
          <w:spacing w:val="1"/>
          <w:sz w:val="20"/>
          <w:szCs w:val="20"/>
        </w:rPr>
        <w:t>I have successfully developed a training scheduler for the DS Smith group to ensure the provision of training</w:t>
      </w:r>
      <w:r w:rsidRPr="00F02FC6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D74CCD0" wp14:editId="54E1EE4D">
                <wp:simplePos x="0" y="0"/>
                <wp:positionH relativeFrom="page">
                  <wp:posOffset>507365</wp:posOffset>
                </wp:positionH>
                <wp:positionV relativeFrom="page">
                  <wp:posOffset>9728200</wp:posOffset>
                </wp:positionV>
                <wp:extent cx="6536055" cy="0"/>
                <wp:effectExtent l="12065" t="12700" r="14605" b="635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0"/>
                        </a:xfrm>
                        <a:custGeom>
                          <a:avLst/>
                          <a:gdLst>
                            <a:gd name="T0" fmla="*/ 10333 w 10333"/>
                            <a:gd name="T1" fmla="*/ 0 h 40"/>
                            <a:gd name="T2" fmla="*/ 0 w 10333"/>
                            <a:gd name="T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33" h="40">
                              <a:moveTo>
                                <a:pt x="10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699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F75E7" id="Freeform 8" o:spid="_x0000_s1026" style="position:absolute;margin-left:39.95pt;margin-top:766pt;width:514.6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" path="m10333,l,e" filled="f" strokecolor="#069" strokeweight="1pt">
                <v:stroke miterlimit="10" joinstyle="miter"/>
                <v:path o:connecttype="custom" o:connectlocs="6536055,0;0,0" o:connectangles="0,0"/>
                <w10:wrap anchorx="page" anchory="page"/>
                <w10:anchorlock/>
              </v:shape>
            </w:pict>
          </mc:Fallback>
        </mc:AlternateContent>
      </w:r>
      <w:r w:rsidRPr="00F02FC6">
        <w:rPr>
          <w:rFonts w:ascii="Arial" w:hAnsi="Arial" w:cs="Arial"/>
          <w:sz w:val="20"/>
          <w:szCs w:val="20"/>
        </w:rPr>
        <w:t xml:space="preserve"> </w:t>
      </w:r>
      <w:r w:rsidRPr="00F02FC6">
        <w:rPr>
          <w:rFonts w:ascii="Arial" w:hAnsi="Arial" w:cs="Arial"/>
          <w:color w:val="000000"/>
          <w:spacing w:val="2"/>
          <w:sz w:val="20"/>
          <w:szCs w:val="20"/>
        </w:rPr>
        <w:t>of all roles associated with thes</w:t>
      </w:r>
      <w:r w:rsidR="00F02FC6" w:rsidRPr="00F02FC6">
        <w:rPr>
          <w:rFonts w:ascii="Arial" w:hAnsi="Arial" w:cs="Arial"/>
          <w:color w:val="000000"/>
          <w:spacing w:val="2"/>
          <w:sz w:val="20"/>
          <w:szCs w:val="20"/>
        </w:rPr>
        <w:t>e new systems throughout Europe.</w:t>
      </w:r>
      <w:r w:rsidRPr="00F02FC6">
        <w:rPr>
          <w:rFonts w:ascii="Arial" w:hAnsi="Arial" w:cs="Arial"/>
          <w:color w:val="000000"/>
          <w:spacing w:val="2"/>
          <w:sz w:val="20"/>
          <w:szCs w:val="20"/>
        </w:rPr>
        <w:t xml:space="preserve"> I have also devised and delivered online</w:t>
      </w:r>
      <w:r w:rsidRPr="00F02FC6">
        <w:rPr>
          <w:rFonts w:ascii="Arial" w:hAnsi="Arial" w:cs="Arial"/>
          <w:sz w:val="20"/>
          <w:szCs w:val="20"/>
        </w:rPr>
        <w:t xml:space="preserve"> </w:t>
      </w:r>
      <w:r w:rsidRPr="00F02FC6">
        <w:rPr>
          <w:rFonts w:ascii="Arial" w:hAnsi="Arial" w:cs="Arial"/>
          <w:color w:val="000000"/>
          <w:spacing w:val="-1"/>
          <w:sz w:val="20"/>
          <w:szCs w:val="20"/>
        </w:rPr>
        <w:t>training sessions for the system.</w:t>
      </w:r>
      <w:r w:rsidR="00F02FC6" w:rsidRPr="00F02FC6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F02FC6">
        <w:rPr>
          <w:rFonts w:ascii="Arial" w:hAnsi="Arial" w:cs="Arial"/>
          <w:color w:val="000000"/>
          <w:spacing w:val="-1"/>
          <w:sz w:val="20"/>
          <w:szCs w:val="20"/>
        </w:rPr>
        <w:t xml:space="preserve"> I have implemented the system and made it available group wide.</w:t>
      </w:r>
    </w:p>
    <w:p w:rsidR="00C92DBC" w:rsidRPr="00F02FC6" w:rsidRDefault="00C92DBC" w:rsidP="007571C0">
      <w:pPr>
        <w:jc w:val="both"/>
        <w:rPr>
          <w:rFonts w:ascii="Arial" w:hAnsi="Arial" w:cs="Arial"/>
          <w:color w:val="2C2C2C" w:themeColor="text1"/>
          <w:spacing w:val="-1"/>
          <w:sz w:val="20"/>
          <w:szCs w:val="20"/>
        </w:rPr>
      </w:pPr>
      <w:r w:rsidRPr="00F02FC6">
        <w:rPr>
          <w:rFonts w:ascii="Arial" w:hAnsi="Arial" w:cs="Arial"/>
          <w:color w:val="000000"/>
          <w:spacing w:val="2"/>
          <w:sz w:val="20"/>
          <w:szCs w:val="20"/>
        </w:rPr>
        <w:t xml:space="preserve">I have played an instrumental role in key projects which resulted in </w:t>
      </w:r>
      <w:r w:rsidRPr="00F02FC6">
        <w:rPr>
          <w:rFonts w:ascii="Arial" w:hAnsi="Arial" w:cs="Arial"/>
          <w:color w:val="2C2C2C" w:themeColor="text1"/>
          <w:spacing w:val="2"/>
          <w:sz w:val="20"/>
          <w:szCs w:val="20"/>
        </w:rPr>
        <w:t>new ERPs and business systems being</w:t>
      </w:r>
      <w:r w:rsidRPr="00F02FC6">
        <w:rPr>
          <w:rFonts w:ascii="Arial" w:hAnsi="Arial" w:cs="Arial"/>
          <w:sz w:val="20"/>
          <w:szCs w:val="20"/>
        </w:rPr>
        <w:t xml:space="preserve"> </w:t>
      </w:r>
      <w:r w:rsidRPr="00F02FC6">
        <w:rPr>
          <w:rFonts w:ascii="Arial" w:hAnsi="Arial" w:cs="Arial"/>
          <w:color w:val="2C2C2C" w:themeColor="text1"/>
          <w:spacing w:val="-1"/>
          <w:sz w:val="20"/>
          <w:szCs w:val="20"/>
        </w:rPr>
        <w:t>implemented in various regions throughout Europe.</w:t>
      </w:r>
      <w:r w:rsidR="00F02FC6" w:rsidRPr="00F02FC6">
        <w:rPr>
          <w:rFonts w:ascii="Arial" w:hAnsi="Arial" w:cs="Arial"/>
          <w:color w:val="2C2C2C" w:themeColor="text1"/>
          <w:spacing w:val="-1"/>
          <w:sz w:val="20"/>
          <w:szCs w:val="20"/>
        </w:rPr>
        <w:t xml:space="preserve">  </w:t>
      </w:r>
      <w:r w:rsidRPr="00F02FC6">
        <w:rPr>
          <w:rFonts w:ascii="Arial" w:hAnsi="Arial" w:cs="Arial"/>
          <w:color w:val="2C2C2C" w:themeColor="text1"/>
          <w:spacing w:val="-1"/>
          <w:sz w:val="20"/>
          <w:szCs w:val="20"/>
        </w:rPr>
        <w:t>This necessitated my coordinating work provided by subject matter experts to ensure training material was supplied to a high standard.</w:t>
      </w:r>
    </w:p>
    <w:p w:rsidR="00C92DBC" w:rsidRPr="00F02FC6" w:rsidRDefault="00C92DBC" w:rsidP="007571C0">
      <w:pPr>
        <w:jc w:val="both"/>
        <w:rPr>
          <w:rFonts w:ascii="Arial" w:hAnsi="Arial" w:cs="Arial"/>
          <w:color w:val="2C2C2C" w:themeColor="text1"/>
          <w:sz w:val="20"/>
          <w:szCs w:val="20"/>
        </w:rPr>
      </w:pPr>
      <w:r w:rsidRPr="00F02FC6">
        <w:rPr>
          <w:rFonts w:ascii="Arial" w:hAnsi="Arial" w:cs="Arial"/>
          <w:color w:val="2C2C2C" w:themeColor="text1"/>
          <w:spacing w:val="-1"/>
          <w:sz w:val="20"/>
          <w:szCs w:val="20"/>
        </w:rPr>
        <w:t>I have been a key member of the team responsible for developing the Learning and Engagement pathway,</w:t>
      </w:r>
      <w:r w:rsidRPr="00F02FC6">
        <w:rPr>
          <w:rFonts w:ascii="Arial" w:hAnsi="Arial" w:cs="Arial"/>
          <w:color w:val="2C2C2C" w:themeColor="text1"/>
          <w:sz w:val="20"/>
          <w:szCs w:val="20"/>
        </w:rPr>
        <w:t xml:space="preserve"> </w:t>
      </w:r>
      <w:r w:rsidRPr="00F02FC6">
        <w:rPr>
          <w:rFonts w:ascii="Arial" w:hAnsi="Arial" w:cs="Arial"/>
          <w:color w:val="2C2C2C" w:themeColor="text1"/>
          <w:spacing w:val="-1"/>
          <w:sz w:val="20"/>
          <w:szCs w:val="20"/>
        </w:rPr>
        <w:t>designed to help us transfer from the current operating model to the target operating model for each of the</w:t>
      </w:r>
      <w:r w:rsidRPr="00F02FC6">
        <w:rPr>
          <w:rFonts w:ascii="Arial" w:hAnsi="Arial" w:cs="Arial"/>
          <w:color w:val="2C2C2C" w:themeColor="text1"/>
          <w:sz w:val="20"/>
          <w:szCs w:val="20"/>
        </w:rPr>
        <w:t xml:space="preserve"> numerous impending deployments.</w:t>
      </w:r>
    </w:p>
    <w:p w:rsidR="00C92DBC" w:rsidRPr="00F02FC6" w:rsidRDefault="007571C0" w:rsidP="007571C0">
      <w:pPr>
        <w:jc w:val="both"/>
        <w:rPr>
          <w:rFonts w:ascii="Arial" w:hAnsi="Arial" w:cs="Arial"/>
          <w:b/>
          <w:color w:val="044D6E" w:themeColor="text2" w:themeShade="80"/>
          <w:sz w:val="20"/>
          <w:szCs w:val="20"/>
        </w:rPr>
      </w:pPr>
      <w:r w:rsidRPr="00F02FC6">
        <w:rPr>
          <w:rFonts w:ascii="Arial" w:hAnsi="Arial" w:cs="Arial"/>
          <w:b/>
          <w:noProof/>
          <w:color w:val="099BDD" w:themeColor="text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FD649" wp14:editId="154CB851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59721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3385B" id="Straight Connector 3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9pt" to="470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" strokecolor="#044c6d [1615]">
                <w10:wrap anchorx="margin"/>
              </v:line>
            </w:pict>
          </mc:Fallback>
        </mc:AlternateContent>
      </w:r>
      <w:r w:rsidR="00C92DBC" w:rsidRPr="00F02FC6">
        <w:rPr>
          <w:rFonts w:ascii="Arial" w:hAnsi="Arial" w:cs="Arial"/>
          <w:b/>
          <w:color w:val="044D6E" w:themeColor="text2" w:themeShade="80"/>
          <w:sz w:val="20"/>
          <w:szCs w:val="20"/>
        </w:rPr>
        <w:t>Education and Training</w:t>
      </w:r>
    </w:p>
    <w:p w:rsidR="00C92DBC" w:rsidRPr="00F02FC6" w:rsidRDefault="00C92DBC" w:rsidP="00F02FC6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F02FC6">
        <w:rPr>
          <w:rFonts w:ascii="Arial" w:hAnsi="Arial" w:cs="Arial"/>
          <w:b/>
          <w:sz w:val="20"/>
          <w:szCs w:val="20"/>
        </w:rPr>
        <w:t>GCSE : Secondary Education</w:t>
      </w:r>
      <w:r w:rsidR="00F02FC6" w:rsidRPr="00F02FC6">
        <w:rPr>
          <w:rFonts w:ascii="Arial" w:hAnsi="Arial" w:cs="Arial"/>
          <w:sz w:val="20"/>
          <w:szCs w:val="20"/>
        </w:rPr>
        <w:t xml:space="preserve"> </w:t>
      </w:r>
      <w:r w:rsidR="00673282" w:rsidRPr="00F02FC6">
        <w:rPr>
          <w:rFonts w:ascii="Arial" w:hAnsi="Arial" w:cs="Arial"/>
          <w:b/>
          <w:sz w:val="20"/>
          <w:szCs w:val="20"/>
        </w:rPr>
        <w:t>1998</w:t>
      </w:r>
    </w:p>
    <w:p w:rsidR="00C92DBC" w:rsidRPr="00F02FC6" w:rsidRDefault="00F02FC6" w:rsidP="00F02FC6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F02FC6">
        <w:rPr>
          <w:rFonts w:ascii="Arial" w:hAnsi="Arial" w:cs="Arial"/>
          <w:sz w:val="20"/>
          <w:szCs w:val="20"/>
        </w:rPr>
        <w:t xml:space="preserve">Morton Secondary School </w:t>
      </w:r>
      <w:r w:rsidR="00673282" w:rsidRPr="00F02FC6">
        <w:rPr>
          <w:rFonts w:ascii="Arial" w:hAnsi="Arial" w:cs="Arial"/>
          <w:sz w:val="20"/>
          <w:szCs w:val="20"/>
        </w:rPr>
        <w:t>Carlisle, Cumbria</w:t>
      </w:r>
    </w:p>
    <w:p w:rsidR="00C92DBC" w:rsidRDefault="00C92DBC" w:rsidP="00F02FC6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F02FC6">
        <w:rPr>
          <w:rFonts w:ascii="Arial" w:hAnsi="Arial" w:cs="Arial"/>
          <w:sz w:val="20"/>
          <w:szCs w:val="20"/>
        </w:rPr>
        <w:t>5GCSEs: English, Maths, Music, R.E, Art</w:t>
      </w:r>
    </w:p>
    <w:p w:rsidR="00473E17" w:rsidRDefault="00473E17" w:rsidP="00F02FC6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3E17" w:rsidRDefault="00473E17" w:rsidP="00F02FC6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1991 Carlisle College:  NNEB Diploma – </w:t>
      </w:r>
      <w:r w:rsidRPr="00473E17">
        <w:rPr>
          <w:rFonts w:ascii="Arial" w:hAnsi="Arial" w:cs="Arial"/>
          <w:sz w:val="20"/>
          <w:szCs w:val="20"/>
        </w:rPr>
        <w:t>Specialising in the care of Children with physical disabilities, learning difficulties and behavioural issues.</w:t>
      </w:r>
    </w:p>
    <w:p w:rsidR="00473E17" w:rsidRDefault="00473E17" w:rsidP="00F02FC6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3E17" w:rsidRDefault="00473E17" w:rsidP="00F02FC6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3E17" w:rsidRDefault="00473E17" w:rsidP="00F02FC6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473E17">
        <w:rPr>
          <w:rFonts w:ascii="Arial" w:hAnsi="Arial" w:cs="Arial"/>
          <w:b/>
          <w:sz w:val="20"/>
          <w:szCs w:val="20"/>
        </w:rPr>
        <w:t>In-house Training DS Smith</w:t>
      </w:r>
      <w:r>
        <w:rPr>
          <w:rFonts w:ascii="Arial" w:hAnsi="Arial" w:cs="Arial"/>
          <w:sz w:val="20"/>
          <w:szCs w:val="20"/>
        </w:rPr>
        <w:t>:</w:t>
      </w:r>
    </w:p>
    <w:p w:rsidR="00473E17" w:rsidRDefault="00473E17" w:rsidP="00F02FC6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Engaging Managers Course</w:t>
      </w:r>
    </w:p>
    <w:p w:rsidR="00473E17" w:rsidRDefault="00473E17" w:rsidP="00F02FC6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F02FC6">
        <w:rPr>
          <w:rFonts w:ascii="Arial" w:hAnsi="Arial" w:cs="Arial"/>
          <w:color w:val="000000"/>
          <w:sz w:val="20"/>
          <w:szCs w:val="20"/>
        </w:rPr>
        <w:t>Effective Communication Course</w:t>
      </w:r>
    </w:p>
    <w:p w:rsidR="00473E17" w:rsidRDefault="00473E17" w:rsidP="00F02FC6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F02FC6">
        <w:rPr>
          <w:rFonts w:ascii="Arial" w:hAnsi="Arial" w:cs="Arial"/>
          <w:color w:val="000000"/>
          <w:spacing w:val="-1"/>
          <w:sz w:val="20"/>
          <w:szCs w:val="20"/>
        </w:rPr>
        <w:t>Equality and diversity training</w:t>
      </w:r>
    </w:p>
    <w:p w:rsidR="00473E17" w:rsidRDefault="00473E17" w:rsidP="00F02FC6">
      <w:pPr>
        <w:spacing w:before="0"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02FC6">
        <w:rPr>
          <w:rFonts w:ascii="Arial" w:hAnsi="Arial" w:cs="Arial"/>
          <w:color w:val="000000"/>
          <w:spacing w:val="-1"/>
          <w:sz w:val="20"/>
          <w:szCs w:val="20"/>
        </w:rPr>
        <w:t>Sharepoint key user training</w:t>
      </w:r>
    </w:p>
    <w:p w:rsidR="00473E17" w:rsidRDefault="00473E17" w:rsidP="00F02FC6">
      <w:pPr>
        <w:spacing w:before="0"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SAP Operating Training</w:t>
      </w:r>
    </w:p>
    <w:p w:rsidR="00473E17" w:rsidRDefault="00473E17" w:rsidP="00F02FC6">
      <w:pPr>
        <w:spacing w:before="0"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Governance of documentation</w:t>
      </w:r>
    </w:p>
    <w:p w:rsidR="00473E17" w:rsidRDefault="00473E17" w:rsidP="00F02FC6">
      <w:pPr>
        <w:spacing w:before="0"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673282" w:rsidRPr="00F02FC6" w:rsidRDefault="00673282" w:rsidP="00473E17">
      <w:pPr>
        <w:autoSpaceDE w:val="0"/>
        <w:autoSpaceDN w:val="0"/>
        <w:adjustRightInd w:val="0"/>
        <w:spacing w:after="179" w:line="257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3282" w:rsidRPr="00F02FC6" w:rsidRDefault="007571C0" w:rsidP="007571C0">
      <w:pPr>
        <w:tabs>
          <w:tab w:val="left" w:pos="7855"/>
          <w:tab w:val="left" w:pos="9905"/>
        </w:tabs>
        <w:autoSpaceDE w:val="0"/>
        <w:autoSpaceDN w:val="0"/>
        <w:adjustRightInd w:val="0"/>
        <w:spacing w:before="0" w:after="142" w:line="255" w:lineRule="exact"/>
        <w:jc w:val="both"/>
        <w:rPr>
          <w:rFonts w:ascii="Arial" w:hAnsi="Arial" w:cs="Arial"/>
          <w:b/>
          <w:bCs/>
          <w:color w:val="044D6E" w:themeColor="text2" w:themeShade="80"/>
          <w:sz w:val="20"/>
          <w:szCs w:val="20"/>
        </w:rPr>
      </w:pPr>
      <w:r w:rsidRPr="00F02FC6">
        <w:rPr>
          <w:rFonts w:ascii="Arial" w:hAnsi="Arial" w:cs="Arial"/>
          <w:b/>
          <w:noProof/>
          <w:color w:val="099BDD" w:themeColor="text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7B067" wp14:editId="48472301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59721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F9F6E" id="Straight Connector 4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7pt" to="470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" strokecolor="#044c6d [1615]">
                <w10:wrap anchorx="margin"/>
              </v:line>
            </w:pict>
          </mc:Fallback>
        </mc:AlternateContent>
      </w:r>
      <w:r w:rsidR="00673282" w:rsidRPr="00F02FC6">
        <w:rPr>
          <w:rFonts w:ascii="Arial" w:hAnsi="Arial" w:cs="Arial"/>
          <w:b/>
          <w:bCs/>
          <w:color w:val="044D6E" w:themeColor="text2" w:themeShade="80"/>
          <w:sz w:val="20"/>
          <w:szCs w:val="20"/>
        </w:rPr>
        <w:t>Reference</w:t>
      </w:r>
    </w:p>
    <w:p w:rsidR="00C92DBC" w:rsidRPr="00F02FC6" w:rsidRDefault="00673282" w:rsidP="007571C0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F02FC6">
        <w:rPr>
          <w:rFonts w:ascii="Arial" w:hAnsi="Arial" w:cs="Arial"/>
          <w:sz w:val="20"/>
          <w:szCs w:val="20"/>
        </w:rPr>
        <w:t>Francesca Bryan</w:t>
      </w:r>
    </w:p>
    <w:p w:rsidR="00673282" w:rsidRPr="00F02FC6" w:rsidRDefault="00673282" w:rsidP="007571C0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F02FC6">
        <w:rPr>
          <w:rFonts w:ascii="Arial" w:hAnsi="Arial" w:cs="Arial"/>
          <w:sz w:val="20"/>
          <w:szCs w:val="20"/>
        </w:rPr>
        <w:t>Change Manager – SFR Programme</w:t>
      </w:r>
    </w:p>
    <w:p w:rsidR="00473E17" w:rsidRDefault="000D5DF8" w:rsidP="00473E17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F02FC6">
        <w:rPr>
          <w:rFonts w:ascii="Arial" w:hAnsi="Arial" w:cs="Arial"/>
          <w:sz w:val="20"/>
          <w:szCs w:val="20"/>
        </w:rPr>
        <w:t xml:space="preserve">Francesca.Bryan@dssmith.com                                                                                                    </w:t>
      </w:r>
    </w:p>
    <w:p w:rsidR="00473E17" w:rsidRDefault="00473E17" w:rsidP="00473E17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2DBC" w:rsidRPr="00F02FC6" w:rsidRDefault="000D5DF8" w:rsidP="00473E17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F02FC6">
        <w:rPr>
          <w:rFonts w:ascii="Arial" w:hAnsi="Arial" w:cs="Arial"/>
          <w:b/>
          <w:color w:val="000000"/>
          <w:sz w:val="20"/>
          <w:szCs w:val="20"/>
        </w:rPr>
        <w:t>https://vimeo.com/255373683</w:t>
      </w:r>
    </w:p>
    <w:sectPr w:rsidR="00C92DBC" w:rsidRPr="00F02FC6" w:rsidSect="00473E17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A2" w:rsidRDefault="004221A2">
      <w:pPr>
        <w:spacing w:after="0" w:line="240" w:lineRule="auto"/>
      </w:pPr>
      <w:r>
        <w:separator/>
      </w:r>
    </w:p>
  </w:endnote>
  <w:endnote w:type="continuationSeparator" w:id="0">
    <w:p w:rsidR="004221A2" w:rsidRDefault="0042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E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A2" w:rsidRDefault="004221A2">
      <w:pPr>
        <w:spacing w:after="0" w:line="240" w:lineRule="auto"/>
      </w:pPr>
      <w:r>
        <w:separator/>
      </w:r>
    </w:p>
  </w:footnote>
  <w:footnote w:type="continuationSeparator" w:id="0">
    <w:p w:rsidR="004221A2" w:rsidRDefault="00422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CD"/>
    <w:rsid w:val="000D5DF8"/>
    <w:rsid w:val="00194DF6"/>
    <w:rsid w:val="004221A2"/>
    <w:rsid w:val="00473E17"/>
    <w:rsid w:val="004E1AED"/>
    <w:rsid w:val="004E73CD"/>
    <w:rsid w:val="00582FC5"/>
    <w:rsid w:val="005C12A5"/>
    <w:rsid w:val="00673282"/>
    <w:rsid w:val="007571C0"/>
    <w:rsid w:val="00A1310C"/>
    <w:rsid w:val="00C92DBC"/>
    <w:rsid w:val="00D47A97"/>
    <w:rsid w:val="00F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3C3941-6CE1-442B-899C-BE93CAF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basedOn w:val="DefaultParagraphFont"/>
    <w:uiPriority w:val="99"/>
    <w:unhideWhenUsed/>
    <w:rsid w:val="004E73CD"/>
    <w:rPr>
      <w:color w:val="005DBA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E73C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barrie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4873beb7-5857-4685-be1f-d57550cc96c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0299C-6769-4E97-A88D-C7AE3AE3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1</Pages>
  <Words>376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Scott</dc:creator>
  <cp:lastModifiedBy>Barrie Scott</cp:lastModifiedBy>
  <cp:revision>2</cp:revision>
  <dcterms:created xsi:type="dcterms:W3CDTF">2018-02-20T09:37:00Z</dcterms:created>
  <dcterms:modified xsi:type="dcterms:W3CDTF">2018-02-20T09:37:00Z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