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E329" w14:textId="77777777" w:rsidR="00340C75" w:rsidRPr="005D79B2" w:rsidRDefault="00D00539" w:rsidP="00340C75">
      <w:pPr>
        <w:rPr>
          <w:lang w:val="en-GB"/>
        </w:rPr>
      </w:pPr>
      <w:r w:rsidRPr="005D79B2">
        <w:rPr>
          <w:noProof/>
          <w:lang w:val="en-GB" w:bidi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858BCF" wp14:editId="035145FE">
                <wp:simplePos x="0" y="0"/>
                <wp:positionH relativeFrom="page">
                  <wp:align>left</wp:align>
                </wp:positionH>
                <wp:positionV relativeFrom="paragraph">
                  <wp:posOffset>2123954</wp:posOffset>
                </wp:positionV>
                <wp:extent cx="6999211" cy="7009624"/>
                <wp:effectExtent l="0" t="0" r="0" b="1270"/>
                <wp:wrapNone/>
                <wp:docPr id="28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9211" cy="700962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A041A" id="Rectangle 29" o:spid="_x0000_s1026" alt="&quot;&quot;" style="position:absolute;margin-left:0;margin-top:167.25pt;width:551.1pt;height:551.95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" fillcolor="#e4e4e4 [3214]" stroked="f">
                <v:path arrowok="t"/>
                <w10:wrap anchorx="page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480"/>
        <w:gridCol w:w="3576"/>
      </w:tblGrid>
      <w:tr w:rsidR="00340C75" w:rsidRPr="005D79B2" w14:paraId="68672646" w14:textId="77777777" w:rsidTr="00E93F11">
        <w:trPr>
          <w:trHeight w:val="1728"/>
        </w:trPr>
        <w:tc>
          <w:tcPr>
            <w:tcW w:w="2965" w:type="pct"/>
          </w:tcPr>
          <w:p w14:paraId="2D08F192" w14:textId="77777777" w:rsidR="00082688" w:rsidRDefault="00082688" w:rsidP="000D478C">
            <w:pPr>
              <w:pStyle w:val="Title"/>
              <w:rPr>
                <w:lang w:val="en-GB"/>
              </w:rPr>
            </w:pPr>
          </w:p>
          <w:p w14:paraId="6C148D8F" w14:textId="6CAFBD95" w:rsidR="00340C75" w:rsidRPr="005D79B2" w:rsidRDefault="00334E23" w:rsidP="000D478C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Charlie Keenan</w:t>
            </w:r>
          </w:p>
          <w:p w14:paraId="6B8795D7" w14:textId="6BF98FB6" w:rsidR="00340C75" w:rsidRPr="00082688" w:rsidRDefault="00334E23" w:rsidP="000D478C">
            <w:pPr>
              <w:pStyle w:val="Subtitle"/>
              <w:rPr>
                <w:sz w:val="28"/>
                <w:szCs w:val="28"/>
                <w:lang w:val="en-GB"/>
              </w:rPr>
            </w:pPr>
            <w:r w:rsidRPr="00082688">
              <w:rPr>
                <w:sz w:val="28"/>
                <w:szCs w:val="28"/>
                <w:lang w:val="en-GB"/>
              </w:rPr>
              <w:t>Development Strategy &amp; Regeneration Manager</w:t>
            </w:r>
          </w:p>
        </w:tc>
        <w:tc>
          <w:tcPr>
            <w:tcW w:w="377" w:type="pct"/>
          </w:tcPr>
          <w:p w14:paraId="4B8C52B7" w14:textId="77777777" w:rsidR="00340C75" w:rsidRPr="005D79B2" w:rsidRDefault="00340C75" w:rsidP="000D478C">
            <w:pPr>
              <w:rPr>
                <w:lang w:val="en-GB"/>
              </w:rPr>
            </w:pPr>
          </w:p>
        </w:tc>
        <w:tc>
          <w:tcPr>
            <w:tcW w:w="1658" w:type="pct"/>
            <w:vMerge w:val="restart"/>
            <w:vAlign w:val="bottom"/>
          </w:tcPr>
          <w:p w14:paraId="3B3A48ED" w14:textId="0C1100B1" w:rsidR="00340C75" w:rsidRPr="005D79B2" w:rsidRDefault="00142A10" w:rsidP="002F4AA7">
            <w:pPr>
              <w:pStyle w:val="BodyContactInfo"/>
              <w:ind w:left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2F4AA7">
              <w:rPr>
                <w:lang w:val="en-GB"/>
              </w:rPr>
              <w:t>harlieconnelkeenan@gmail.com</w:t>
            </w:r>
          </w:p>
          <w:p w14:paraId="6BC66BF3" w14:textId="13CE6FC8" w:rsidR="00340C75" w:rsidRDefault="00821B76" w:rsidP="000D478C">
            <w:pPr>
              <w:pStyle w:val="BodyContactInfo"/>
              <w:rPr>
                <w:lang w:val="en-GB"/>
              </w:rPr>
            </w:pPr>
            <w:hyperlink r:id="rId10" w:history="1">
              <w:r w:rsidR="00654400" w:rsidRPr="00AA5998">
                <w:rPr>
                  <w:rStyle w:val="Hyperlink"/>
                  <w:lang w:val="en-GB"/>
                </w:rPr>
                <w:t>www.linkedin.com/in/CCkeenan123</w:t>
              </w:r>
            </w:hyperlink>
          </w:p>
          <w:p w14:paraId="460C7EBE" w14:textId="0F2C0CB7" w:rsidR="00654400" w:rsidRPr="005D79B2" w:rsidRDefault="00654400" w:rsidP="000D478C">
            <w:pPr>
              <w:pStyle w:val="BodyContactInfo"/>
              <w:rPr>
                <w:lang w:val="en-GB"/>
              </w:rPr>
            </w:pPr>
            <w:r>
              <w:rPr>
                <w:lang w:val="en-GB"/>
              </w:rPr>
              <w:t>07576744680</w:t>
            </w:r>
          </w:p>
        </w:tc>
      </w:tr>
      <w:tr w:rsidR="00340C75" w:rsidRPr="005D79B2" w14:paraId="3C171D2D" w14:textId="77777777" w:rsidTr="00E93F11">
        <w:trPr>
          <w:trHeight w:val="115"/>
        </w:trPr>
        <w:tc>
          <w:tcPr>
            <w:tcW w:w="2965" w:type="pct"/>
            <w:shd w:val="clear" w:color="auto" w:fill="auto"/>
          </w:tcPr>
          <w:p w14:paraId="583430CE" w14:textId="77777777" w:rsidR="00340C75" w:rsidRPr="005D79B2" w:rsidRDefault="00D00539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5D79B2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5FF6C0D1" wp14:editId="184FFDD4">
                      <wp:extent cx="3867912" cy="0"/>
                      <wp:effectExtent l="0" t="19050" r="56515" b="38100"/>
                      <wp:docPr id="3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435CEE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654145D2" w14:textId="77777777" w:rsidR="00340C75" w:rsidRPr="005D79B2" w:rsidRDefault="00340C75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14207437" w14:textId="77777777" w:rsidR="00340C75" w:rsidRPr="005D79B2" w:rsidRDefault="00340C75" w:rsidP="000D478C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340C75" w:rsidRPr="005D79B2" w14:paraId="04A58D3A" w14:textId="77777777" w:rsidTr="009C4535">
        <w:trPr>
          <w:trHeight w:val="2448"/>
        </w:trPr>
        <w:tc>
          <w:tcPr>
            <w:tcW w:w="2965" w:type="pct"/>
          </w:tcPr>
          <w:p w14:paraId="5DC70DDB" w14:textId="77777777" w:rsidR="00340C75" w:rsidRPr="005D79B2" w:rsidRDefault="00340C75" w:rsidP="000D478C">
            <w:pPr>
              <w:rPr>
                <w:lang w:val="en-GB"/>
              </w:rPr>
            </w:pPr>
          </w:p>
        </w:tc>
        <w:tc>
          <w:tcPr>
            <w:tcW w:w="377" w:type="pct"/>
          </w:tcPr>
          <w:p w14:paraId="386B617A" w14:textId="77777777" w:rsidR="00340C75" w:rsidRPr="005D79B2" w:rsidRDefault="00340C75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0A8753C6" w14:textId="77777777" w:rsidR="00340C75" w:rsidRPr="005D79B2" w:rsidRDefault="00340C75" w:rsidP="000D478C">
            <w:pPr>
              <w:rPr>
                <w:lang w:val="en-GB"/>
              </w:rPr>
            </w:pPr>
          </w:p>
        </w:tc>
      </w:tr>
      <w:tr w:rsidR="00E93F11" w:rsidRPr="005D79B2" w14:paraId="20B7702F" w14:textId="77777777" w:rsidTr="00E93F11">
        <w:trPr>
          <w:trHeight w:val="144"/>
        </w:trPr>
        <w:tc>
          <w:tcPr>
            <w:tcW w:w="2971" w:type="pct"/>
          </w:tcPr>
          <w:p w14:paraId="5E27A9AF" w14:textId="77777777" w:rsidR="00E93F11" w:rsidRPr="005D79B2" w:rsidRDefault="00E93F11" w:rsidP="00427C94">
            <w:pPr>
              <w:spacing w:line="240" w:lineRule="auto"/>
              <w:rPr>
                <w:sz w:val="10"/>
                <w:szCs w:val="10"/>
                <w:lang w:val="en-GB"/>
              </w:rPr>
            </w:pPr>
            <w:r w:rsidRPr="005D79B2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4FC967B6" wp14:editId="7C9C85B5">
                      <wp:extent cx="3871686" cy="0"/>
                      <wp:effectExtent l="0" t="19050" r="33655" b="19050"/>
                      <wp:docPr id="3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917689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1" w:type="pct"/>
          </w:tcPr>
          <w:p w14:paraId="32A58095" w14:textId="77777777" w:rsidR="00E93F11" w:rsidRPr="005D79B2" w:rsidRDefault="00E93F11" w:rsidP="00427C94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658" w:type="pct"/>
          </w:tcPr>
          <w:p w14:paraId="12429E16" w14:textId="77777777" w:rsidR="00E93F11" w:rsidRPr="005D79B2" w:rsidRDefault="00E93F11" w:rsidP="00427C94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5D79B2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1BC273BB" wp14:editId="0DDE93E5">
                      <wp:extent cx="2103120" cy="0"/>
                      <wp:effectExtent l="0" t="19050" r="30480" b="19050"/>
                      <wp:docPr id="3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687441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266998" w:rsidRPr="005D79B2" w14:paraId="7EB9BB6E" w14:textId="77777777" w:rsidTr="00E93F11">
        <w:tc>
          <w:tcPr>
            <w:tcW w:w="2965" w:type="pct"/>
          </w:tcPr>
          <w:p w14:paraId="38578BC6" w14:textId="77777777" w:rsidR="00266998" w:rsidRPr="005D79B2" w:rsidRDefault="00266998" w:rsidP="000D478C">
            <w:pPr>
              <w:rPr>
                <w:lang w:val="en-GB"/>
              </w:rPr>
            </w:pPr>
          </w:p>
        </w:tc>
        <w:tc>
          <w:tcPr>
            <w:tcW w:w="377" w:type="pct"/>
          </w:tcPr>
          <w:p w14:paraId="1199F676" w14:textId="77777777" w:rsidR="00266998" w:rsidRPr="005D79B2" w:rsidRDefault="00266998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5A90C3F0" w14:textId="77777777" w:rsidR="00266998" w:rsidRPr="005D79B2" w:rsidRDefault="00266998" w:rsidP="000D478C">
            <w:pPr>
              <w:rPr>
                <w:lang w:val="en-GB"/>
              </w:rPr>
            </w:pPr>
          </w:p>
        </w:tc>
      </w:tr>
      <w:tr w:rsidR="00266998" w:rsidRPr="005D79B2" w14:paraId="22E06DF5" w14:textId="77777777" w:rsidTr="00E93F11">
        <w:tc>
          <w:tcPr>
            <w:tcW w:w="2965" w:type="pct"/>
          </w:tcPr>
          <w:p w14:paraId="6AB4B050" w14:textId="77777777" w:rsidR="007B6094" w:rsidRDefault="007B6094" w:rsidP="000D478C">
            <w:pPr>
              <w:rPr>
                <w:lang w:val="en-GB"/>
              </w:rPr>
            </w:pPr>
            <w:r>
              <w:rPr>
                <w:lang w:val="en-GB"/>
              </w:rPr>
              <w:t xml:space="preserve">Hello, </w:t>
            </w:r>
          </w:p>
          <w:p w14:paraId="2564C870" w14:textId="77777777" w:rsidR="007B6094" w:rsidRDefault="007B6094" w:rsidP="000D478C">
            <w:pPr>
              <w:rPr>
                <w:lang w:val="en-GB"/>
              </w:rPr>
            </w:pPr>
          </w:p>
          <w:p w14:paraId="0F8DD14E" w14:textId="77777777" w:rsidR="00290246" w:rsidRDefault="007B6094" w:rsidP="000D478C">
            <w:pPr>
              <w:rPr>
                <w:lang w:val="en-GB"/>
              </w:rPr>
            </w:pPr>
            <w:r>
              <w:rPr>
                <w:lang w:val="en-GB"/>
              </w:rPr>
              <w:t xml:space="preserve">As a dedicated and </w:t>
            </w:r>
            <w:r w:rsidR="008937AE">
              <w:rPr>
                <w:lang w:val="en-GB"/>
              </w:rPr>
              <w:t xml:space="preserve">passionate housing professional I am excited to submit my application for the Land Manager position </w:t>
            </w:r>
            <w:r w:rsidR="00526B81">
              <w:rPr>
                <w:lang w:val="en-GB"/>
              </w:rPr>
              <w:t>within</w:t>
            </w:r>
            <w:r w:rsidR="008937AE">
              <w:rPr>
                <w:lang w:val="en-GB"/>
              </w:rPr>
              <w:t xml:space="preserve"> your organ</w:t>
            </w:r>
            <w:r w:rsidR="00341B4F">
              <w:rPr>
                <w:lang w:val="en-GB"/>
              </w:rPr>
              <w:t xml:space="preserve">isation. </w:t>
            </w:r>
          </w:p>
          <w:p w14:paraId="6BBBDD95" w14:textId="77777777" w:rsidR="00290246" w:rsidRDefault="00290246" w:rsidP="000D478C">
            <w:pPr>
              <w:rPr>
                <w:lang w:val="en-GB"/>
              </w:rPr>
            </w:pPr>
          </w:p>
          <w:p w14:paraId="365864B8" w14:textId="4ECEB953" w:rsidR="00266998" w:rsidRDefault="00341B4F" w:rsidP="000D478C">
            <w:pPr>
              <w:rPr>
                <w:lang w:val="en-GB"/>
              </w:rPr>
            </w:pPr>
            <w:r>
              <w:rPr>
                <w:lang w:val="en-GB"/>
              </w:rPr>
              <w:t xml:space="preserve">I have a proven track record of identifying and securing </w:t>
            </w:r>
            <w:r w:rsidR="00696F96">
              <w:rPr>
                <w:lang w:val="en-GB"/>
              </w:rPr>
              <w:t xml:space="preserve">land led opportunities </w:t>
            </w:r>
            <w:r w:rsidR="00D555AB">
              <w:rPr>
                <w:lang w:val="en-GB"/>
              </w:rPr>
              <w:t xml:space="preserve">and managing them through to contract </w:t>
            </w:r>
            <w:r w:rsidR="00290246">
              <w:rPr>
                <w:lang w:val="en-GB"/>
              </w:rPr>
              <w:t>sign</w:t>
            </w:r>
            <w:r w:rsidR="00FA33E4">
              <w:rPr>
                <w:lang w:val="en-GB"/>
              </w:rPr>
              <w:t>ing</w:t>
            </w:r>
            <w:r w:rsidR="00D555AB">
              <w:rPr>
                <w:lang w:val="en-GB"/>
              </w:rPr>
              <w:t xml:space="preserve">. </w:t>
            </w:r>
            <w:r w:rsidR="00FA33E4">
              <w:rPr>
                <w:lang w:val="en-GB"/>
              </w:rPr>
              <w:t xml:space="preserve">I have </w:t>
            </w:r>
            <w:r w:rsidR="0029765A">
              <w:rPr>
                <w:lang w:val="en-GB"/>
              </w:rPr>
              <w:t xml:space="preserve">also </w:t>
            </w:r>
            <w:r w:rsidR="00FA33E4">
              <w:rPr>
                <w:lang w:val="en-GB"/>
              </w:rPr>
              <w:t xml:space="preserve">worked on several projects through to the planning </w:t>
            </w:r>
            <w:r w:rsidR="00676BF5">
              <w:rPr>
                <w:lang w:val="en-GB"/>
              </w:rPr>
              <w:t>approval stage</w:t>
            </w:r>
            <w:r w:rsidR="0029765A">
              <w:rPr>
                <w:lang w:val="en-GB"/>
              </w:rPr>
              <w:t xml:space="preserve"> helping me to better understand the full end to end process.</w:t>
            </w:r>
            <w:r w:rsidR="000B093F">
              <w:rPr>
                <w:lang w:val="en-GB"/>
              </w:rPr>
              <w:t xml:space="preserve"> </w:t>
            </w:r>
            <w:r w:rsidR="00602EDC">
              <w:rPr>
                <w:lang w:val="en-GB"/>
              </w:rPr>
              <w:t xml:space="preserve">Throughout my career I have demonstrated proficiency in </w:t>
            </w:r>
            <w:r w:rsidR="009E1A47">
              <w:rPr>
                <w:lang w:val="en-GB"/>
              </w:rPr>
              <w:t xml:space="preserve">project management, </w:t>
            </w:r>
            <w:r w:rsidR="00EF74DA">
              <w:rPr>
                <w:lang w:val="en-GB"/>
              </w:rPr>
              <w:t>financial</w:t>
            </w:r>
            <w:r w:rsidR="009E1A47">
              <w:rPr>
                <w:lang w:val="en-GB"/>
              </w:rPr>
              <w:t xml:space="preserve"> record keeping and monitoring, develop</w:t>
            </w:r>
            <w:r w:rsidR="000B093F">
              <w:rPr>
                <w:lang w:val="en-GB"/>
              </w:rPr>
              <w:t>ed</w:t>
            </w:r>
            <w:r w:rsidR="009E1A47">
              <w:rPr>
                <w:lang w:val="en-GB"/>
              </w:rPr>
              <w:t xml:space="preserve"> excellent communication skills</w:t>
            </w:r>
            <w:r w:rsidR="008275D7">
              <w:rPr>
                <w:lang w:val="en-GB"/>
              </w:rPr>
              <w:t xml:space="preserve"> and </w:t>
            </w:r>
            <w:r w:rsidR="00A24055">
              <w:rPr>
                <w:lang w:val="en-GB"/>
              </w:rPr>
              <w:t>garnered a deep</w:t>
            </w:r>
            <w:r w:rsidR="00EF74DA">
              <w:rPr>
                <w:lang w:val="en-GB"/>
              </w:rPr>
              <w:t>, robust</w:t>
            </w:r>
            <w:r w:rsidR="00A24055">
              <w:rPr>
                <w:lang w:val="en-GB"/>
              </w:rPr>
              <w:t xml:space="preserve"> understanding of</w:t>
            </w:r>
            <w:r w:rsidR="00EF74DA">
              <w:rPr>
                <w:lang w:val="en-GB"/>
              </w:rPr>
              <w:t xml:space="preserve"> viability within housing projects. </w:t>
            </w:r>
            <w:r w:rsidR="000B093F">
              <w:rPr>
                <w:lang w:val="en-GB"/>
              </w:rPr>
              <w:t xml:space="preserve">I am confident in my ability to be able to contribute effectively to the team’s success and help the wider business </w:t>
            </w:r>
            <w:r w:rsidR="000B093F">
              <w:rPr>
                <w:lang w:val="en-GB"/>
              </w:rPr>
              <w:t>grow.</w:t>
            </w:r>
          </w:p>
          <w:p w14:paraId="5448E360" w14:textId="77777777" w:rsidR="0081689C" w:rsidRDefault="0081689C" w:rsidP="000D478C">
            <w:pPr>
              <w:rPr>
                <w:lang w:val="en-GB"/>
              </w:rPr>
            </w:pPr>
          </w:p>
          <w:p w14:paraId="5A97F033" w14:textId="23D9B09F" w:rsidR="0081689C" w:rsidRDefault="003700D2" w:rsidP="000D478C">
            <w:pPr>
              <w:rPr>
                <w:lang w:val="en-GB"/>
              </w:rPr>
            </w:pPr>
            <w:r>
              <w:rPr>
                <w:lang w:val="en-GB"/>
              </w:rPr>
              <w:t>Throughout my career I have developed</w:t>
            </w:r>
            <w:r w:rsidR="0081689C">
              <w:rPr>
                <w:lang w:val="en-GB"/>
              </w:rPr>
              <w:t xml:space="preserve"> a </w:t>
            </w:r>
            <w:r w:rsidR="00FE3C41">
              <w:rPr>
                <w:lang w:val="en-GB"/>
              </w:rPr>
              <w:t>wide network of contacts</w:t>
            </w:r>
            <w:r>
              <w:rPr>
                <w:lang w:val="en-GB"/>
              </w:rPr>
              <w:t xml:space="preserve"> from a range of </w:t>
            </w:r>
            <w:r w:rsidR="00200051">
              <w:rPr>
                <w:lang w:val="en-GB"/>
              </w:rPr>
              <w:t>organisations and disciplines within the housing sector</w:t>
            </w:r>
            <w:r>
              <w:rPr>
                <w:lang w:val="en-GB"/>
              </w:rPr>
              <w:t xml:space="preserve"> </w:t>
            </w:r>
            <w:r w:rsidR="0081689C">
              <w:rPr>
                <w:lang w:val="en-GB"/>
              </w:rPr>
              <w:t xml:space="preserve">across the North West </w:t>
            </w:r>
            <w:r w:rsidR="00200051">
              <w:rPr>
                <w:lang w:val="en-GB"/>
              </w:rPr>
              <w:t xml:space="preserve">that I feel would be benefit me in this role. </w:t>
            </w:r>
          </w:p>
          <w:p w14:paraId="2B87FB33" w14:textId="77777777" w:rsidR="00E27654" w:rsidRDefault="00E27654" w:rsidP="000D478C">
            <w:pPr>
              <w:rPr>
                <w:lang w:val="en-GB"/>
              </w:rPr>
            </w:pPr>
          </w:p>
          <w:p w14:paraId="52A468B5" w14:textId="4426B6DD" w:rsidR="00E27654" w:rsidRDefault="00E27654" w:rsidP="000D478C">
            <w:pPr>
              <w:rPr>
                <w:lang w:val="en-GB"/>
              </w:rPr>
            </w:pPr>
            <w:r>
              <w:rPr>
                <w:lang w:val="en-GB"/>
              </w:rPr>
              <w:t xml:space="preserve">Within my current and previous roles at Torus I have worked on a wide variety of projects including S106 </w:t>
            </w:r>
            <w:r w:rsidR="00404E5D">
              <w:rPr>
                <w:lang w:val="en-GB"/>
              </w:rPr>
              <w:t xml:space="preserve">deals, Off the </w:t>
            </w:r>
            <w:r w:rsidR="0096509D">
              <w:rPr>
                <w:lang w:val="en-GB"/>
              </w:rPr>
              <w:t>shelf</w:t>
            </w:r>
            <w:r w:rsidR="00404E5D">
              <w:rPr>
                <w:lang w:val="en-GB"/>
              </w:rPr>
              <w:t xml:space="preserve"> bulk purchases, land-led deals, package deals and Joint ventures. I believe that this has given me a wide range of experience</w:t>
            </w:r>
            <w:r w:rsidR="00660719">
              <w:rPr>
                <w:lang w:val="en-GB"/>
              </w:rPr>
              <w:t xml:space="preserve"> </w:t>
            </w:r>
            <w:r w:rsidR="0014113D">
              <w:rPr>
                <w:lang w:val="en-GB"/>
              </w:rPr>
              <w:t xml:space="preserve">and allowed me to grow my knowledge base. I have also been continually involved in </w:t>
            </w:r>
            <w:r w:rsidR="00273BB6">
              <w:rPr>
                <w:lang w:val="en-GB"/>
              </w:rPr>
              <w:t xml:space="preserve">formal training throughout my career which again I believe has allowed me to grow my knowledge base, extend my network in the sector </w:t>
            </w:r>
            <w:r w:rsidR="0007724E">
              <w:rPr>
                <w:lang w:val="en-GB"/>
              </w:rPr>
              <w:t xml:space="preserve">and helped me to further my career. </w:t>
            </w:r>
            <w:r w:rsidR="000369AE">
              <w:rPr>
                <w:lang w:val="en-GB"/>
              </w:rPr>
              <w:t xml:space="preserve">Some of the training courses that I have successfully completed include; Housing Legal diploma, Certificate in Construction Project </w:t>
            </w:r>
            <w:r w:rsidR="00821B76">
              <w:rPr>
                <w:lang w:val="en-GB"/>
              </w:rPr>
              <w:t>M</w:t>
            </w:r>
            <w:r w:rsidR="000369AE">
              <w:rPr>
                <w:lang w:val="en-GB"/>
              </w:rPr>
              <w:t xml:space="preserve">anagement and </w:t>
            </w:r>
            <w:r w:rsidR="00821B76">
              <w:rPr>
                <w:lang w:val="en-GB"/>
              </w:rPr>
              <w:t xml:space="preserve">CIH Level 4. </w:t>
            </w:r>
          </w:p>
          <w:p w14:paraId="30CA3F1B" w14:textId="77777777" w:rsidR="00821B76" w:rsidRDefault="00821B76" w:rsidP="000D478C">
            <w:pPr>
              <w:rPr>
                <w:lang w:val="en-GB"/>
              </w:rPr>
            </w:pPr>
          </w:p>
          <w:p w14:paraId="101CF66E" w14:textId="691E77E0" w:rsidR="00821B76" w:rsidRPr="005D79B2" w:rsidRDefault="00821B76" w:rsidP="000D478C">
            <w:pPr>
              <w:rPr>
                <w:lang w:val="en-GB"/>
              </w:rPr>
            </w:pPr>
            <w:r>
              <w:rPr>
                <w:lang w:val="en-GB"/>
              </w:rPr>
              <w:t xml:space="preserve">I look forward to hearing further about this opportunity. </w:t>
            </w:r>
          </w:p>
          <w:p w14:paraId="781CC720" w14:textId="77777777" w:rsidR="00266998" w:rsidRPr="005D79B2" w:rsidRDefault="00266998" w:rsidP="000D478C">
            <w:pPr>
              <w:rPr>
                <w:lang w:val="en-GB"/>
              </w:rPr>
            </w:pPr>
          </w:p>
          <w:p w14:paraId="6939CD44" w14:textId="5E5D269A" w:rsidR="00266998" w:rsidRPr="005D79B2" w:rsidRDefault="00266998" w:rsidP="00E27654">
            <w:pPr>
              <w:rPr>
                <w:lang w:val="en-GB"/>
              </w:rPr>
            </w:pPr>
          </w:p>
          <w:p w14:paraId="6984930D" w14:textId="77777777" w:rsidR="00266998" w:rsidRPr="005D79B2" w:rsidRDefault="00266998" w:rsidP="00B2034F">
            <w:pPr>
              <w:rPr>
                <w:lang w:val="en-GB"/>
              </w:rPr>
            </w:pPr>
          </w:p>
          <w:p w14:paraId="1E0A4266" w14:textId="77777777" w:rsidR="00266998" w:rsidRPr="005D79B2" w:rsidRDefault="00821B76" w:rsidP="000D478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53895397"/>
                <w:placeholder>
                  <w:docPart w:val="914132B477E147E98F1B4006D01A652C"/>
                </w:placeholder>
                <w:temporary/>
                <w:showingPlcHdr/>
                <w15:appearance w15:val="hidden"/>
              </w:sdtPr>
              <w:sdtEndPr/>
              <w:sdtContent>
                <w:r w:rsidR="00266998" w:rsidRPr="005D79B2">
                  <w:rPr>
                    <w:lang w:val="en-GB" w:bidi="en-GB"/>
                  </w:rPr>
                  <w:t>Sincerely,</w:t>
                </w:r>
              </w:sdtContent>
            </w:sdt>
          </w:p>
          <w:p w14:paraId="0AA21362" w14:textId="13EB8A1C" w:rsidR="00266998" w:rsidRPr="005D79B2" w:rsidRDefault="00E9691C" w:rsidP="000D478C">
            <w:pPr>
              <w:rPr>
                <w:lang w:val="en-GB"/>
              </w:rPr>
            </w:pPr>
            <w:r>
              <w:rPr>
                <w:lang w:val="en-GB"/>
              </w:rPr>
              <w:t>Charlie Keenan</w:t>
            </w:r>
          </w:p>
        </w:tc>
        <w:tc>
          <w:tcPr>
            <w:tcW w:w="377" w:type="pct"/>
          </w:tcPr>
          <w:p w14:paraId="06CE3F4B" w14:textId="77777777" w:rsidR="00266998" w:rsidRPr="005D79B2" w:rsidRDefault="00266998" w:rsidP="000D478C">
            <w:pPr>
              <w:rPr>
                <w:lang w:val="en-GB"/>
              </w:rPr>
            </w:pPr>
          </w:p>
        </w:tc>
        <w:tc>
          <w:tcPr>
            <w:tcW w:w="1658" w:type="pct"/>
          </w:tcPr>
          <w:p w14:paraId="1BCDEA53" w14:textId="77777777" w:rsidR="00266998" w:rsidRPr="005D79B2" w:rsidRDefault="00821B76" w:rsidP="000D478C">
            <w:pPr>
              <w:pStyle w:val="BodyContactInfo"/>
              <w:rPr>
                <w:lang w:val="en-GB"/>
              </w:rPr>
            </w:pPr>
            <w:sdt>
              <w:sdtPr>
                <w:rPr>
                  <w:lang w:val="en-GB"/>
                </w:rPr>
                <w:id w:val="-595482674"/>
                <w:placeholder>
                  <w:docPart w:val="8E356C25F22A41FA9AEE5F5F223818C1"/>
                </w:placeholder>
                <w:temporary/>
                <w:showingPlcHdr/>
                <w15:appearance w15:val="hidden"/>
              </w:sdtPr>
              <w:sdtEndPr/>
              <w:sdtContent>
                <w:r w:rsidR="00266998" w:rsidRPr="005D79B2">
                  <w:rPr>
                    <w:lang w:val="en-GB" w:bidi="en-GB"/>
                  </w:rPr>
                  <w:t xml:space="preserve">Hiring Manager </w:t>
                </w:r>
              </w:sdtContent>
            </w:sdt>
            <w:r w:rsidR="00266998" w:rsidRPr="005D79B2">
              <w:rPr>
                <w:lang w:val="en-GB" w:bidi="en-GB"/>
              </w:rPr>
              <w:t xml:space="preserve"> </w:t>
            </w:r>
          </w:p>
          <w:p w14:paraId="5CCF96FE" w14:textId="42E477B1" w:rsidR="00266998" w:rsidRPr="005D79B2" w:rsidRDefault="00142A10" w:rsidP="000D478C">
            <w:pPr>
              <w:pStyle w:val="BodyContactInfo"/>
              <w:rPr>
                <w:lang w:val="en-GB"/>
              </w:rPr>
            </w:pPr>
            <w:r w:rsidRPr="00142A10">
              <w:t>Story House, Lords Way</w:t>
            </w:r>
            <w:r w:rsidRPr="00142A10">
              <w:br/>
            </w:r>
            <w:proofErr w:type="spellStart"/>
            <w:r w:rsidRPr="00142A10">
              <w:t>Kingmoor</w:t>
            </w:r>
            <w:proofErr w:type="spellEnd"/>
            <w:r w:rsidRPr="00142A10">
              <w:t xml:space="preserve"> Business Park</w:t>
            </w:r>
            <w:r w:rsidRPr="00142A10">
              <w:br/>
              <w:t>Carlisle</w:t>
            </w:r>
            <w:r w:rsidRPr="00142A10">
              <w:br/>
              <w:t>CA6 4SL</w:t>
            </w:r>
            <w:r w:rsidR="00266998" w:rsidRPr="005D79B2">
              <w:rPr>
                <w:lang w:val="en-GB" w:bidi="en-GB"/>
              </w:rPr>
              <w:t xml:space="preserve"> </w:t>
            </w:r>
          </w:p>
        </w:tc>
      </w:tr>
    </w:tbl>
    <w:p w14:paraId="16E7281F" w14:textId="77777777" w:rsidR="00340C75" w:rsidRPr="005D79B2" w:rsidRDefault="00340C75" w:rsidP="00F5689F">
      <w:pPr>
        <w:rPr>
          <w:lang w:val="en-GB"/>
        </w:rPr>
      </w:pPr>
    </w:p>
    <w:sectPr w:rsidR="00340C75" w:rsidRPr="005D79B2" w:rsidSect="00AD7AC0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955D" w14:textId="77777777" w:rsidR="00AD7AC0" w:rsidRDefault="00AD7AC0" w:rsidP="00002BDA">
      <w:pPr>
        <w:spacing w:line="240" w:lineRule="auto"/>
      </w:pPr>
      <w:r>
        <w:separator/>
      </w:r>
    </w:p>
  </w:endnote>
  <w:endnote w:type="continuationSeparator" w:id="0">
    <w:p w14:paraId="0BBA9AFE" w14:textId="77777777" w:rsidR="00AD7AC0" w:rsidRDefault="00AD7AC0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5A33" w14:textId="77777777" w:rsidR="00AD7AC0" w:rsidRDefault="00AD7AC0" w:rsidP="00002BDA">
      <w:pPr>
        <w:spacing w:line="240" w:lineRule="auto"/>
      </w:pPr>
      <w:r>
        <w:separator/>
      </w:r>
    </w:p>
  </w:footnote>
  <w:footnote w:type="continuationSeparator" w:id="0">
    <w:p w14:paraId="26658890" w14:textId="77777777" w:rsidR="00AD7AC0" w:rsidRDefault="00AD7AC0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21107397">
    <w:abstractNumId w:val="2"/>
  </w:num>
  <w:num w:numId="2" w16cid:durableId="1687439075">
    <w:abstractNumId w:val="4"/>
  </w:num>
  <w:num w:numId="3" w16cid:durableId="1091967407">
    <w:abstractNumId w:val="3"/>
  </w:num>
  <w:num w:numId="4" w16cid:durableId="536163587">
    <w:abstractNumId w:val="0"/>
  </w:num>
  <w:num w:numId="5" w16cid:durableId="401564646">
    <w:abstractNumId w:val="1"/>
  </w:num>
  <w:num w:numId="6" w16cid:durableId="386728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AC"/>
    <w:rsid w:val="00002BDA"/>
    <w:rsid w:val="000369AE"/>
    <w:rsid w:val="0007724E"/>
    <w:rsid w:val="00082688"/>
    <w:rsid w:val="000B093F"/>
    <w:rsid w:val="000D6ABB"/>
    <w:rsid w:val="0014113D"/>
    <w:rsid w:val="00142A10"/>
    <w:rsid w:val="00146E18"/>
    <w:rsid w:val="001B0B25"/>
    <w:rsid w:val="00200051"/>
    <w:rsid w:val="00266998"/>
    <w:rsid w:val="00273BB6"/>
    <w:rsid w:val="002847DF"/>
    <w:rsid w:val="00290246"/>
    <w:rsid w:val="0029765A"/>
    <w:rsid w:val="002F4AA7"/>
    <w:rsid w:val="00334E23"/>
    <w:rsid w:val="00340C75"/>
    <w:rsid w:val="00341B4F"/>
    <w:rsid w:val="003700D2"/>
    <w:rsid w:val="003E6D64"/>
    <w:rsid w:val="00404E5D"/>
    <w:rsid w:val="0041151A"/>
    <w:rsid w:val="00526B81"/>
    <w:rsid w:val="005D49CA"/>
    <w:rsid w:val="005D79B2"/>
    <w:rsid w:val="00602EDC"/>
    <w:rsid w:val="00654400"/>
    <w:rsid w:val="00660719"/>
    <w:rsid w:val="00676BF5"/>
    <w:rsid w:val="00696F96"/>
    <w:rsid w:val="007466F4"/>
    <w:rsid w:val="00747FFA"/>
    <w:rsid w:val="007A1FAC"/>
    <w:rsid w:val="007B6094"/>
    <w:rsid w:val="0081689C"/>
    <w:rsid w:val="00821B76"/>
    <w:rsid w:val="008275D7"/>
    <w:rsid w:val="008413A3"/>
    <w:rsid w:val="00851431"/>
    <w:rsid w:val="008539E9"/>
    <w:rsid w:val="0086013B"/>
    <w:rsid w:val="0086291E"/>
    <w:rsid w:val="008937AE"/>
    <w:rsid w:val="00947CB4"/>
    <w:rsid w:val="0096509D"/>
    <w:rsid w:val="009C35E4"/>
    <w:rsid w:val="009C4535"/>
    <w:rsid w:val="009E1A47"/>
    <w:rsid w:val="00A24055"/>
    <w:rsid w:val="00A635D5"/>
    <w:rsid w:val="00A82D03"/>
    <w:rsid w:val="00AD7AC0"/>
    <w:rsid w:val="00B2034F"/>
    <w:rsid w:val="00B80EE9"/>
    <w:rsid w:val="00C412FE"/>
    <w:rsid w:val="00C8183F"/>
    <w:rsid w:val="00C83E97"/>
    <w:rsid w:val="00D00539"/>
    <w:rsid w:val="00D03CFE"/>
    <w:rsid w:val="00D136DC"/>
    <w:rsid w:val="00D555AB"/>
    <w:rsid w:val="00E27654"/>
    <w:rsid w:val="00E6525B"/>
    <w:rsid w:val="00E93F11"/>
    <w:rsid w:val="00E9691C"/>
    <w:rsid w:val="00ED1DD1"/>
    <w:rsid w:val="00ED6E70"/>
    <w:rsid w:val="00EF10F2"/>
    <w:rsid w:val="00EF74DA"/>
    <w:rsid w:val="00F322AF"/>
    <w:rsid w:val="00F41ACF"/>
    <w:rsid w:val="00F5689F"/>
    <w:rsid w:val="00F7064C"/>
    <w:rsid w:val="00FA33E4"/>
    <w:rsid w:val="00FE0601"/>
    <w:rsid w:val="00FE25DD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B3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0246"/>
    <w:rPr>
      <w:color w:val="AA58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nkedin.com/in/CCkeenan1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Impact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4132B477E147E98F1B4006D01A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F526-8F81-45AB-957D-84739101EC3A}"/>
      </w:docPartPr>
      <w:docPartBody>
        <w:p w:rsidR="00CB10C7" w:rsidRDefault="00CB10C7">
          <w:pPr>
            <w:pStyle w:val="914132B477E147E98F1B4006D01A652C"/>
          </w:pPr>
          <w:r w:rsidRPr="005D79B2">
            <w:rPr>
              <w:lang w:bidi="en-GB"/>
            </w:rPr>
            <w:t>Sincerely,</w:t>
          </w:r>
        </w:p>
      </w:docPartBody>
    </w:docPart>
    <w:docPart>
      <w:docPartPr>
        <w:name w:val="8E356C25F22A41FA9AEE5F5F2238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192B-5489-4963-81A8-A66F15F72F0A}"/>
      </w:docPartPr>
      <w:docPartBody>
        <w:p w:rsidR="00CB10C7" w:rsidRDefault="00CB10C7">
          <w:pPr>
            <w:pStyle w:val="8E356C25F22A41FA9AEE5F5F223818C1"/>
          </w:pPr>
          <w:r w:rsidRPr="005D79B2">
            <w:rPr>
              <w:lang w:bidi="en-GB"/>
            </w:rPr>
            <w:t xml:space="preserve">Hiring Manager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B5"/>
    <w:rsid w:val="007058B5"/>
    <w:rsid w:val="00C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11578D1A58E4474995D270D0CAC97D85">
    <w:name w:val="11578D1A58E4474995D270D0CAC97D85"/>
  </w:style>
  <w:style w:type="paragraph" w:customStyle="1" w:styleId="914132B477E147E98F1B4006D01A652C">
    <w:name w:val="914132B477E147E98F1B4006D01A652C"/>
  </w:style>
  <w:style w:type="paragraph" w:customStyle="1" w:styleId="5E2DEEEF5D2141BF93AA402608D16E38">
    <w:name w:val="5E2DEEEF5D2141BF93AA402608D16E38"/>
  </w:style>
  <w:style w:type="paragraph" w:customStyle="1" w:styleId="8E356C25F22A41FA9AEE5F5F223818C1">
    <w:name w:val="8E356C25F22A41FA9AEE5F5F22381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cover letter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2024-05-08T16:06:00Z</dcterms:created>
  <dcterms:modified xsi:type="dcterms:W3CDTF">2024-05-08T16:38:00Z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